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EEA" w:rsidRDefault="00481EEA" w:rsidP="00481EEA">
      <w:pPr>
        <w:pStyle w:val="1"/>
        <w:kinsoku w:val="0"/>
        <w:overflowPunct w:val="0"/>
        <w:spacing w:before="54" w:line="259" w:lineRule="auto"/>
        <w:ind w:left="0" w:right="105" w:firstLine="5198"/>
        <w:jc w:val="center"/>
        <w:rPr>
          <w:rFonts w:eastAsiaTheme="minorEastAsia"/>
          <w:b w:val="0"/>
          <w:bCs w:val="0"/>
          <w:u w:val="none"/>
        </w:rPr>
      </w:pPr>
      <w:r>
        <w:rPr>
          <w:rFonts w:eastAsiaTheme="minorEastAsia"/>
          <w:u w:val="none"/>
        </w:rPr>
        <w:t>2019-2020</w:t>
      </w:r>
      <w:r>
        <w:rPr>
          <w:rFonts w:eastAsiaTheme="minorEastAsia"/>
          <w:spacing w:val="-14"/>
          <w:u w:val="none"/>
        </w:rPr>
        <w:t xml:space="preserve"> </w:t>
      </w:r>
      <w:r>
        <w:rPr>
          <w:rFonts w:eastAsiaTheme="minorEastAsia"/>
          <w:u w:val="none"/>
        </w:rPr>
        <w:t>учебный</w:t>
      </w:r>
      <w:r>
        <w:rPr>
          <w:rFonts w:eastAsiaTheme="minorEastAsia"/>
          <w:spacing w:val="-12"/>
          <w:u w:val="none"/>
        </w:rPr>
        <w:t xml:space="preserve"> </w:t>
      </w:r>
      <w:r>
        <w:rPr>
          <w:rFonts w:eastAsiaTheme="minorEastAsia"/>
          <w:u w:val="none"/>
        </w:rPr>
        <w:t>год</w:t>
      </w:r>
      <w:r>
        <w:rPr>
          <w:rFonts w:eastAsiaTheme="minorEastAsia"/>
          <w:spacing w:val="24"/>
          <w:w w:val="99"/>
          <w:u w:val="none"/>
        </w:rPr>
        <w:t xml:space="preserve"> </w:t>
      </w:r>
      <w:r>
        <w:rPr>
          <w:rFonts w:eastAsiaTheme="minorEastAsia"/>
          <w:u w:val="none"/>
        </w:rPr>
        <w:t>Межрегиональная</w:t>
      </w:r>
      <w:r>
        <w:rPr>
          <w:rFonts w:eastAsiaTheme="minorEastAsia"/>
          <w:spacing w:val="-17"/>
          <w:u w:val="none"/>
        </w:rPr>
        <w:t xml:space="preserve"> </w:t>
      </w:r>
      <w:r>
        <w:rPr>
          <w:rFonts w:eastAsiaTheme="minorEastAsia"/>
          <w:u w:val="none"/>
        </w:rPr>
        <w:t>олимпиада</w:t>
      </w:r>
      <w:r>
        <w:rPr>
          <w:rFonts w:eastAsiaTheme="minorEastAsia"/>
          <w:spacing w:val="-14"/>
          <w:u w:val="none"/>
        </w:rPr>
        <w:t xml:space="preserve"> </w:t>
      </w:r>
      <w:r>
        <w:rPr>
          <w:rFonts w:eastAsiaTheme="minorEastAsia"/>
          <w:u w:val="none"/>
        </w:rPr>
        <w:t>школьников</w:t>
      </w:r>
      <w:r>
        <w:rPr>
          <w:rFonts w:eastAsiaTheme="minorEastAsia"/>
          <w:spacing w:val="-14"/>
          <w:u w:val="none"/>
        </w:rPr>
        <w:t xml:space="preserve"> </w:t>
      </w:r>
      <w:r>
        <w:rPr>
          <w:rFonts w:eastAsiaTheme="minorEastAsia"/>
          <w:spacing w:val="-1"/>
          <w:u w:val="none"/>
        </w:rPr>
        <w:t>на</w:t>
      </w:r>
      <w:r>
        <w:rPr>
          <w:rFonts w:eastAsiaTheme="minorEastAsia"/>
          <w:spacing w:val="-16"/>
          <w:u w:val="none"/>
        </w:rPr>
        <w:t xml:space="preserve"> </w:t>
      </w:r>
      <w:r>
        <w:rPr>
          <w:rFonts w:eastAsiaTheme="minorEastAsia"/>
          <w:u w:val="none"/>
        </w:rPr>
        <w:t>базе</w:t>
      </w:r>
      <w:r>
        <w:rPr>
          <w:rFonts w:eastAsiaTheme="minorEastAsia"/>
          <w:spacing w:val="-16"/>
          <w:u w:val="none"/>
        </w:rPr>
        <w:t xml:space="preserve"> </w:t>
      </w:r>
      <w:r>
        <w:rPr>
          <w:rFonts w:eastAsiaTheme="minorEastAsia"/>
          <w:u w:val="none"/>
        </w:rPr>
        <w:t>ведомственных</w:t>
      </w:r>
    </w:p>
    <w:p w:rsidR="00481EEA" w:rsidRDefault="00481EEA" w:rsidP="00481EEA">
      <w:pPr>
        <w:pStyle w:val="a5"/>
        <w:kinsoku w:val="0"/>
        <w:overflowPunct w:val="0"/>
        <w:spacing w:line="297" w:lineRule="exact"/>
        <w:ind w:left="0" w:right="1691" w:firstLine="0"/>
        <w:jc w:val="center"/>
        <w:rPr>
          <w:b w:val="0"/>
          <w:bCs w:val="0"/>
          <w:i w:val="0"/>
          <w:iCs w:val="0"/>
          <w:sz w:val="26"/>
          <w:szCs w:val="26"/>
        </w:rPr>
      </w:pPr>
      <w:r>
        <w:rPr>
          <w:i w:val="0"/>
          <w:iCs w:val="0"/>
          <w:sz w:val="26"/>
          <w:szCs w:val="26"/>
        </w:rPr>
        <w:t>образовательных</w:t>
      </w:r>
      <w:r>
        <w:rPr>
          <w:i w:val="0"/>
          <w:iCs w:val="0"/>
          <w:spacing w:val="-14"/>
          <w:sz w:val="26"/>
          <w:szCs w:val="26"/>
        </w:rPr>
        <w:t xml:space="preserve"> </w:t>
      </w:r>
      <w:r>
        <w:rPr>
          <w:i w:val="0"/>
          <w:iCs w:val="0"/>
          <w:spacing w:val="-1"/>
          <w:sz w:val="26"/>
          <w:szCs w:val="26"/>
        </w:rPr>
        <w:t>организаций</w:t>
      </w:r>
      <w:r>
        <w:rPr>
          <w:i w:val="0"/>
          <w:iCs w:val="0"/>
          <w:spacing w:val="-14"/>
          <w:sz w:val="26"/>
          <w:szCs w:val="26"/>
        </w:rPr>
        <w:t xml:space="preserve"> </w:t>
      </w:r>
      <w:r>
        <w:rPr>
          <w:i w:val="0"/>
          <w:iCs w:val="0"/>
          <w:spacing w:val="-1"/>
          <w:sz w:val="26"/>
          <w:szCs w:val="26"/>
        </w:rPr>
        <w:t>по</w:t>
      </w:r>
      <w:r>
        <w:rPr>
          <w:i w:val="0"/>
          <w:iCs w:val="0"/>
          <w:spacing w:val="-15"/>
          <w:sz w:val="26"/>
          <w:szCs w:val="26"/>
        </w:rPr>
        <w:t xml:space="preserve"> </w:t>
      </w:r>
      <w:r>
        <w:rPr>
          <w:i w:val="0"/>
          <w:iCs w:val="0"/>
          <w:sz w:val="26"/>
          <w:szCs w:val="26"/>
        </w:rPr>
        <w:t>китайскому</w:t>
      </w:r>
      <w:r>
        <w:rPr>
          <w:i w:val="0"/>
          <w:iCs w:val="0"/>
          <w:spacing w:val="-13"/>
          <w:sz w:val="26"/>
          <w:szCs w:val="26"/>
        </w:rPr>
        <w:t xml:space="preserve"> </w:t>
      </w:r>
      <w:r>
        <w:rPr>
          <w:i w:val="0"/>
          <w:iCs w:val="0"/>
          <w:spacing w:val="-1"/>
          <w:sz w:val="26"/>
          <w:szCs w:val="26"/>
        </w:rPr>
        <w:t>языку</w:t>
      </w:r>
    </w:p>
    <w:p w:rsidR="00481EEA" w:rsidRDefault="00481EEA" w:rsidP="00481EEA">
      <w:pPr>
        <w:pStyle w:val="a5"/>
        <w:kinsoku w:val="0"/>
        <w:overflowPunct w:val="0"/>
        <w:spacing w:before="20"/>
        <w:ind w:left="0" w:right="1687" w:firstLine="0"/>
        <w:jc w:val="center"/>
        <w:rPr>
          <w:b w:val="0"/>
          <w:bCs w:val="0"/>
          <w:i w:val="0"/>
          <w:iCs w:val="0"/>
          <w:sz w:val="28"/>
          <w:szCs w:val="28"/>
        </w:rPr>
      </w:pPr>
      <w:r>
        <w:rPr>
          <w:i w:val="0"/>
          <w:iCs w:val="0"/>
          <w:spacing w:val="-1"/>
          <w:sz w:val="28"/>
          <w:szCs w:val="28"/>
        </w:rPr>
        <w:t>Ключи</w:t>
      </w:r>
    </w:p>
    <w:p w:rsidR="00481EEA" w:rsidRDefault="00481EEA" w:rsidP="00481EEA">
      <w:pPr>
        <w:pStyle w:val="1"/>
        <w:kinsoku w:val="0"/>
        <w:overflowPunct w:val="0"/>
        <w:spacing w:before="30"/>
        <w:ind w:left="0" w:right="1688"/>
        <w:jc w:val="center"/>
        <w:rPr>
          <w:rFonts w:eastAsiaTheme="minorEastAsia"/>
          <w:u w:val="none"/>
        </w:rPr>
      </w:pPr>
      <w:r>
        <w:rPr>
          <w:rFonts w:eastAsiaTheme="minorEastAsia"/>
          <w:u w:val="none"/>
        </w:rPr>
        <w:t>11</w:t>
      </w:r>
      <w:r w:rsidRPr="0064234E">
        <w:rPr>
          <w:rFonts w:eastAsiaTheme="minorEastAsia"/>
          <w:spacing w:val="-8"/>
          <w:u w:val="none"/>
        </w:rPr>
        <w:t xml:space="preserve"> </w:t>
      </w:r>
      <w:r>
        <w:rPr>
          <w:rFonts w:eastAsiaTheme="minorEastAsia"/>
          <w:u w:val="none"/>
        </w:rPr>
        <w:t>класс</w:t>
      </w:r>
    </w:p>
    <w:p w:rsidR="00481EEA" w:rsidRPr="0069485A" w:rsidRDefault="00481EEA" w:rsidP="00481EEA">
      <w:pPr>
        <w:pStyle w:val="1"/>
        <w:kinsoku w:val="0"/>
        <w:overflowPunct w:val="0"/>
        <w:spacing w:before="30"/>
        <w:ind w:left="0" w:right="1688"/>
        <w:jc w:val="center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481EEA" w:rsidRDefault="00481EEA" w:rsidP="00D21DEC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481EEA" w:rsidRDefault="00481EEA" w:rsidP="00481EEA">
      <w:pPr>
        <w:pStyle w:val="a5"/>
        <w:kinsoku w:val="0"/>
        <w:overflowPunct w:val="0"/>
        <w:ind w:left="581" w:firstLine="0"/>
        <w:rPr>
          <w:b w:val="0"/>
          <w:bCs w:val="0"/>
          <w:i w:val="0"/>
          <w:iCs w:val="0"/>
          <w:sz w:val="26"/>
          <w:szCs w:val="26"/>
        </w:rPr>
      </w:pPr>
      <w:proofErr w:type="gramStart"/>
      <w:r>
        <w:rPr>
          <w:i w:val="0"/>
          <w:iCs w:val="0"/>
          <w:sz w:val="26"/>
          <w:szCs w:val="26"/>
          <w:lang w:val="en-US"/>
        </w:rPr>
        <w:t>I</w:t>
      </w:r>
      <w:r>
        <w:rPr>
          <w:i w:val="0"/>
          <w:iCs w:val="0"/>
          <w:sz w:val="26"/>
          <w:szCs w:val="26"/>
        </w:rPr>
        <w:t xml:space="preserve">. </w:t>
      </w:r>
      <w:r>
        <w:rPr>
          <w:i w:val="0"/>
          <w:iCs w:val="0"/>
          <w:spacing w:val="4"/>
          <w:sz w:val="26"/>
          <w:szCs w:val="26"/>
        </w:rPr>
        <w:t xml:space="preserve"> </w:t>
      </w:r>
      <w:proofErr w:type="spellStart"/>
      <w:r>
        <w:rPr>
          <w:i w:val="0"/>
          <w:iCs w:val="0"/>
          <w:spacing w:val="-1"/>
          <w:sz w:val="26"/>
          <w:szCs w:val="26"/>
          <w:u w:val="thick"/>
        </w:rPr>
        <w:t>Аудитивная</w:t>
      </w:r>
      <w:proofErr w:type="spellEnd"/>
      <w:proofErr w:type="gramEnd"/>
      <w:r>
        <w:rPr>
          <w:i w:val="0"/>
          <w:iCs w:val="0"/>
          <w:spacing w:val="-8"/>
          <w:sz w:val="26"/>
          <w:szCs w:val="26"/>
          <w:u w:val="thick"/>
        </w:rPr>
        <w:t xml:space="preserve"> </w:t>
      </w:r>
      <w:r>
        <w:rPr>
          <w:i w:val="0"/>
          <w:iCs w:val="0"/>
          <w:sz w:val="26"/>
          <w:szCs w:val="26"/>
          <w:u w:val="thick"/>
        </w:rPr>
        <w:t>компетенция</w:t>
      </w:r>
      <w:r>
        <w:rPr>
          <w:i w:val="0"/>
          <w:iCs w:val="0"/>
          <w:spacing w:val="-10"/>
          <w:sz w:val="26"/>
          <w:szCs w:val="26"/>
          <w:u w:val="thick"/>
        </w:rPr>
        <w:t xml:space="preserve"> </w:t>
      </w:r>
      <w:r w:rsidRPr="00B243CD">
        <w:rPr>
          <w:i w:val="0"/>
          <w:iCs w:val="0"/>
          <w:color w:val="FF0000"/>
          <w:sz w:val="26"/>
          <w:szCs w:val="26"/>
        </w:rPr>
        <w:t>(всего</w:t>
      </w:r>
      <w:r w:rsidRPr="00B243CD">
        <w:rPr>
          <w:i w:val="0"/>
          <w:iCs w:val="0"/>
          <w:color w:val="FF0000"/>
          <w:spacing w:val="-9"/>
          <w:sz w:val="26"/>
          <w:szCs w:val="26"/>
        </w:rPr>
        <w:t xml:space="preserve"> </w:t>
      </w:r>
      <w:r w:rsidRPr="00B243CD">
        <w:rPr>
          <w:i w:val="0"/>
          <w:iCs w:val="0"/>
          <w:color w:val="FF0000"/>
          <w:spacing w:val="1"/>
          <w:sz w:val="26"/>
          <w:szCs w:val="26"/>
        </w:rPr>
        <w:t>10</w:t>
      </w:r>
      <w:r w:rsidRPr="00B243CD">
        <w:rPr>
          <w:i w:val="0"/>
          <w:iCs w:val="0"/>
          <w:color w:val="FF0000"/>
          <w:spacing w:val="-9"/>
          <w:sz w:val="26"/>
          <w:szCs w:val="26"/>
        </w:rPr>
        <w:t xml:space="preserve"> </w:t>
      </w:r>
      <w:r w:rsidRPr="00B243CD">
        <w:rPr>
          <w:i w:val="0"/>
          <w:iCs w:val="0"/>
          <w:color w:val="FF0000"/>
          <w:sz w:val="26"/>
          <w:szCs w:val="26"/>
        </w:rPr>
        <w:t>баллов)</w:t>
      </w:r>
    </w:p>
    <w:p w:rsidR="00481EEA" w:rsidRDefault="00481EEA" w:rsidP="00481EEA">
      <w:pPr>
        <w:pStyle w:val="a5"/>
        <w:kinsoku w:val="0"/>
        <w:overflowPunct w:val="0"/>
        <w:spacing w:before="1"/>
        <w:ind w:left="0" w:firstLine="0"/>
        <w:rPr>
          <w:i w:val="0"/>
          <w:iCs w:val="0"/>
        </w:rPr>
      </w:pPr>
    </w:p>
    <w:p w:rsidR="00481EEA" w:rsidRDefault="00481EEA" w:rsidP="00481EEA">
      <w:pPr>
        <w:pStyle w:val="a5"/>
        <w:numPr>
          <w:ilvl w:val="0"/>
          <w:numId w:val="13"/>
        </w:numPr>
        <w:tabs>
          <w:tab w:val="left" w:pos="0"/>
        </w:tabs>
        <w:kinsoku w:val="0"/>
        <w:overflowPunct w:val="0"/>
        <w:spacing w:before="159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C</w:t>
      </w:r>
    </w:p>
    <w:p w:rsidR="00481EEA" w:rsidRPr="00B243CD" w:rsidRDefault="00481EEA" w:rsidP="00481EEA">
      <w:pPr>
        <w:pStyle w:val="a5"/>
        <w:tabs>
          <w:tab w:val="left" w:pos="0"/>
        </w:tabs>
        <w:kinsoku w:val="0"/>
        <w:overflowPunct w:val="0"/>
        <w:ind w:left="0" w:right="108" w:firstLine="0"/>
        <w:jc w:val="right"/>
        <w:rPr>
          <w:b w:val="0"/>
          <w:bCs w:val="0"/>
          <w:i w:val="0"/>
          <w:iCs w:val="0"/>
          <w:color w:val="FF0000"/>
        </w:rPr>
      </w:pPr>
      <w:r w:rsidRPr="00B243CD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B243CD">
        <w:rPr>
          <w:b w:val="0"/>
          <w:bCs w:val="0"/>
          <w:i w:val="0"/>
          <w:iCs w:val="0"/>
          <w:color w:val="FF0000"/>
        </w:rPr>
        <w:t xml:space="preserve"> 3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Pr="00B243CD">
        <w:rPr>
          <w:b w:val="0"/>
          <w:bCs w:val="0"/>
          <w:i w:val="0"/>
          <w:iCs w:val="0"/>
          <w:color w:val="FF0000"/>
        </w:rPr>
        <w:t>за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 задание.</w:t>
      </w:r>
    </w:p>
    <w:p w:rsidR="00481EEA" w:rsidRDefault="00481EEA" w:rsidP="00481EEA">
      <w:pPr>
        <w:pStyle w:val="a5"/>
        <w:numPr>
          <w:ilvl w:val="1"/>
          <w:numId w:val="14"/>
        </w:numPr>
        <w:tabs>
          <w:tab w:val="left" w:pos="0"/>
          <w:tab w:val="left" w:pos="1000"/>
        </w:tabs>
        <w:kinsoku w:val="0"/>
        <w:overflowPunct w:val="0"/>
        <w:spacing w:line="274" w:lineRule="exact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A</w:t>
      </w:r>
    </w:p>
    <w:p w:rsidR="00481EEA" w:rsidRDefault="00481EEA" w:rsidP="00481EEA">
      <w:pPr>
        <w:pStyle w:val="a5"/>
        <w:numPr>
          <w:ilvl w:val="1"/>
          <w:numId w:val="14"/>
        </w:numPr>
        <w:tabs>
          <w:tab w:val="left" w:pos="0"/>
          <w:tab w:val="left" w:pos="1000"/>
        </w:tabs>
        <w:kinsoku w:val="0"/>
        <w:overflowPunct w:val="0"/>
        <w:spacing w:before="21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C</w:t>
      </w:r>
    </w:p>
    <w:p w:rsidR="00481EEA" w:rsidRDefault="00481EEA" w:rsidP="00481EEA">
      <w:pPr>
        <w:pStyle w:val="a5"/>
        <w:numPr>
          <w:ilvl w:val="1"/>
          <w:numId w:val="14"/>
        </w:numPr>
        <w:tabs>
          <w:tab w:val="left" w:pos="0"/>
          <w:tab w:val="left" w:pos="1000"/>
        </w:tabs>
        <w:kinsoku w:val="0"/>
        <w:overflowPunct w:val="0"/>
        <w:spacing w:before="21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C</w:t>
      </w:r>
    </w:p>
    <w:p w:rsidR="00481EEA" w:rsidRPr="00B243CD" w:rsidRDefault="00481EEA" w:rsidP="00481EEA">
      <w:pPr>
        <w:pStyle w:val="a5"/>
        <w:tabs>
          <w:tab w:val="left" w:pos="0"/>
        </w:tabs>
        <w:kinsoku w:val="0"/>
        <w:overflowPunct w:val="0"/>
        <w:spacing w:before="19"/>
        <w:ind w:left="0" w:firstLine="0"/>
        <w:jc w:val="right"/>
        <w:rPr>
          <w:b w:val="0"/>
          <w:bCs w:val="0"/>
          <w:i w:val="0"/>
          <w:iCs w:val="0"/>
          <w:color w:val="FF0000"/>
        </w:rPr>
      </w:pPr>
      <w:r w:rsidRPr="00B243CD">
        <w:rPr>
          <w:b w:val="0"/>
          <w:bCs w:val="0"/>
          <w:i w:val="0"/>
          <w:iCs w:val="0"/>
          <w:color w:val="FF0000"/>
          <w:spacing w:val="-1"/>
        </w:rPr>
        <w:t>За каждый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B243CD">
        <w:rPr>
          <w:b w:val="0"/>
          <w:bCs w:val="0"/>
          <w:i w:val="0"/>
          <w:iCs w:val="0"/>
          <w:color w:val="FF0000"/>
        </w:rPr>
        <w:t xml:space="preserve"> – 1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балл.</w:t>
      </w:r>
      <w:r w:rsidRPr="00B243CD">
        <w:rPr>
          <w:b w:val="0"/>
          <w:bCs w:val="0"/>
          <w:i w:val="0"/>
          <w:iCs w:val="0"/>
          <w:color w:val="FF0000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B243CD">
        <w:rPr>
          <w:b w:val="0"/>
          <w:bCs w:val="0"/>
          <w:i w:val="0"/>
          <w:iCs w:val="0"/>
          <w:color w:val="FF0000"/>
        </w:rPr>
        <w:t xml:space="preserve"> 3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Pr="00B243CD">
        <w:rPr>
          <w:b w:val="0"/>
          <w:bCs w:val="0"/>
          <w:i w:val="0"/>
          <w:iCs w:val="0"/>
          <w:color w:val="FF0000"/>
        </w:rPr>
        <w:t>за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 задание.</w:t>
      </w:r>
    </w:p>
    <w:p w:rsidR="00481EEA" w:rsidRPr="000836C0" w:rsidRDefault="00481EEA" w:rsidP="00481EEA">
      <w:pPr>
        <w:pStyle w:val="a5"/>
        <w:tabs>
          <w:tab w:val="left" w:pos="0"/>
          <w:tab w:val="left" w:pos="1000"/>
        </w:tabs>
        <w:kinsoku w:val="0"/>
        <w:overflowPunct w:val="0"/>
        <w:spacing w:before="177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3.1. </w:t>
      </w:r>
      <w:r>
        <w:rPr>
          <w:b w:val="0"/>
          <w:bCs w:val="0"/>
          <w:i w:val="0"/>
          <w:iCs w:val="0"/>
          <w:lang w:val="en-US"/>
        </w:rPr>
        <w:t>B</w:t>
      </w:r>
    </w:p>
    <w:p w:rsidR="00481EEA" w:rsidRPr="00AA6F7E" w:rsidRDefault="00481EEA" w:rsidP="00481EEA">
      <w:pPr>
        <w:pStyle w:val="a5"/>
        <w:tabs>
          <w:tab w:val="left" w:pos="0"/>
          <w:tab w:val="left" w:pos="1000"/>
        </w:tabs>
        <w:kinsoku w:val="0"/>
        <w:overflowPunct w:val="0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3.2. </w:t>
      </w:r>
      <w:r>
        <w:rPr>
          <w:b w:val="0"/>
          <w:bCs w:val="0"/>
          <w:i w:val="0"/>
          <w:iCs w:val="0"/>
          <w:lang w:val="en-US"/>
        </w:rPr>
        <w:t>B</w:t>
      </w:r>
    </w:p>
    <w:p w:rsidR="00481EEA" w:rsidRPr="000836C0" w:rsidRDefault="00481EEA" w:rsidP="00481EEA">
      <w:pPr>
        <w:pStyle w:val="a5"/>
        <w:tabs>
          <w:tab w:val="left" w:pos="0"/>
          <w:tab w:val="left" w:pos="1000"/>
        </w:tabs>
        <w:kinsoku w:val="0"/>
        <w:overflowPunct w:val="0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3.3. </w:t>
      </w:r>
      <w:r>
        <w:rPr>
          <w:b w:val="0"/>
          <w:bCs w:val="0"/>
          <w:i w:val="0"/>
          <w:iCs w:val="0"/>
          <w:lang w:val="en-US"/>
        </w:rPr>
        <w:t>C</w:t>
      </w:r>
    </w:p>
    <w:p w:rsidR="00481EEA" w:rsidRPr="00AA6F7E" w:rsidRDefault="00481EEA" w:rsidP="00481EEA">
      <w:pPr>
        <w:pStyle w:val="a5"/>
        <w:tabs>
          <w:tab w:val="left" w:pos="0"/>
          <w:tab w:val="left" w:pos="1000"/>
        </w:tabs>
        <w:kinsoku w:val="0"/>
        <w:overflowPunct w:val="0"/>
        <w:ind w:left="0" w:firstLine="0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3.4. </w:t>
      </w:r>
      <w:r>
        <w:rPr>
          <w:b w:val="0"/>
          <w:bCs w:val="0"/>
          <w:i w:val="0"/>
          <w:iCs w:val="0"/>
          <w:lang w:val="en-US"/>
        </w:rPr>
        <w:t>A</w:t>
      </w:r>
    </w:p>
    <w:p w:rsidR="00481EEA" w:rsidRPr="00B243CD" w:rsidRDefault="00481EEA" w:rsidP="00481EEA">
      <w:pPr>
        <w:pStyle w:val="a5"/>
        <w:tabs>
          <w:tab w:val="left" w:pos="0"/>
        </w:tabs>
        <w:kinsoku w:val="0"/>
        <w:overflowPunct w:val="0"/>
        <w:spacing w:before="2"/>
        <w:ind w:left="0" w:firstLine="0"/>
        <w:jc w:val="right"/>
        <w:rPr>
          <w:b w:val="0"/>
          <w:bCs w:val="0"/>
          <w:i w:val="0"/>
          <w:iCs w:val="0"/>
          <w:color w:val="FF0000"/>
        </w:rPr>
      </w:pPr>
      <w:r w:rsidRPr="00B243CD">
        <w:rPr>
          <w:b w:val="0"/>
          <w:bCs w:val="0"/>
          <w:i w:val="0"/>
          <w:iCs w:val="0"/>
          <w:color w:val="FF0000"/>
          <w:spacing w:val="-1"/>
        </w:rPr>
        <w:t>За каждый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правильный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ответ</w:t>
      </w:r>
      <w:r w:rsidRPr="00B243CD">
        <w:rPr>
          <w:b w:val="0"/>
          <w:bCs w:val="0"/>
          <w:i w:val="0"/>
          <w:iCs w:val="0"/>
          <w:color w:val="FF0000"/>
        </w:rPr>
        <w:t xml:space="preserve"> – 1</w:t>
      </w:r>
      <w:r w:rsidRPr="00B243CD">
        <w:rPr>
          <w:b w:val="0"/>
          <w:bCs w:val="0"/>
          <w:i w:val="0"/>
          <w:iCs w:val="0"/>
          <w:color w:val="FF0000"/>
          <w:spacing w:val="-3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балл.</w:t>
      </w:r>
      <w:r w:rsidRPr="00B243CD">
        <w:rPr>
          <w:b w:val="0"/>
          <w:bCs w:val="0"/>
          <w:i w:val="0"/>
          <w:iCs w:val="0"/>
          <w:color w:val="FF0000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Всего</w:t>
      </w:r>
      <w:r w:rsidRPr="00B243CD">
        <w:rPr>
          <w:b w:val="0"/>
          <w:bCs w:val="0"/>
          <w:i w:val="0"/>
          <w:iCs w:val="0"/>
          <w:color w:val="FF0000"/>
        </w:rPr>
        <w:t xml:space="preserve"> 4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 xml:space="preserve">балла </w:t>
      </w:r>
      <w:r w:rsidRPr="00B243CD">
        <w:rPr>
          <w:b w:val="0"/>
          <w:bCs w:val="0"/>
          <w:i w:val="0"/>
          <w:iCs w:val="0"/>
          <w:color w:val="FF0000"/>
        </w:rPr>
        <w:t>за</w:t>
      </w:r>
      <w:r w:rsidRPr="00B243CD">
        <w:rPr>
          <w:b w:val="0"/>
          <w:bCs w:val="0"/>
          <w:i w:val="0"/>
          <w:iCs w:val="0"/>
          <w:color w:val="FF0000"/>
          <w:spacing w:val="1"/>
        </w:rPr>
        <w:t xml:space="preserve"> </w:t>
      </w:r>
      <w:r w:rsidRPr="00B243CD">
        <w:rPr>
          <w:b w:val="0"/>
          <w:bCs w:val="0"/>
          <w:i w:val="0"/>
          <w:iCs w:val="0"/>
          <w:color w:val="FF0000"/>
          <w:spacing w:val="-1"/>
        </w:rPr>
        <w:t>задание.</w:t>
      </w:r>
    </w:p>
    <w:p w:rsidR="00481EEA" w:rsidRDefault="00481EEA" w:rsidP="00D21DEC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:rsidR="00D21DEC" w:rsidRPr="00D21DEC" w:rsidRDefault="00D21DEC" w:rsidP="00FA5387">
      <w:pPr>
        <w:pStyle w:val="a3"/>
        <w:tabs>
          <w:tab w:val="left" w:pos="7605"/>
        </w:tabs>
        <w:rPr>
          <w:rFonts w:ascii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481EEA" w:rsidRDefault="00481EEA" w:rsidP="00481EEA">
      <w:pPr>
        <w:pStyle w:val="1"/>
        <w:tabs>
          <w:tab w:val="left" w:pos="1209"/>
        </w:tabs>
        <w:kinsoku w:val="0"/>
        <w:overflowPunct w:val="0"/>
        <w:spacing w:before="188"/>
        <w:ind w:left="0"/>
        <w:rPr>
          <w:rFonts w:eastAsiaTheme="minorEastAsia"/>
          <w:b w:val="0"/>
          <w:bCs w:val="0"/>
          <w:u w:val="none"/>
        </w:rPr>
      </w:pPr>
      <w:r w:rsidRPr="006A50D2">
        <w:rPr>
          <w:sz w:val="24"/>
          <w:szCs w:val="24"/>
          <w:lang w:val="en-US"/>
        </w:rPr>
        <w:t>II</w:t>
      </w:r>
      <w:r w:rsidRPr="006A50D2">
        <w:rPr>
          <w:sz w:val="24"/>
          <w:szCs w:val="24"/>
        </w:rPr>
        <w:t>. ЯЗЫКОВАЯ КОМПЕТЕНЦИЯ</w:t>
      </w:r>
      <w:r>
        <w:rPr>
          <w:rFonts w:eastAsiaTheme="minorEastAsia"/>
          <w:spacing w:val="-14"/>
          <w:u w:val="thick"/>
        </w:rPr>
        <w:t xml:space="preserve"> </w:t>
      </w:r>
      <w:r w:rsidRPr="00B243CD">
        <w:rPr>
          <w:rFonts w:eastAsiaTheme="minorEastAsia"/>
          <w:color w:val="FF0000"/>
          <w:u w:val="none"/>
        </w:rPr>
        <w:t>(всего</w:t>
      </w:r>
      <w:r w:rsidRPr="00B243CD">
        <w:rPr>
          <w:rFonts w:eastAsiaTheme="minorEastAsia"/>
          <w:color w:val="FF0000"/>
          <w:spacing w:val="-13"/>
          <w:u w:val="none"/>
        </w:rPr>
        <w:t xml:space="preserve"> </w:t>
      </w:r>
      <w:r w:rsidRPr="00B243CD">
        <w:rPr>
          <w:rFonts w:eastAsiaTheme="minorEastAsia"/>
          <w:color w:val="FF0000"/>
          <w:spacing w:val="1"/>
          <w:u w:val="none"/>
        </w:rPr>
        <w:t>70</w:t>
      </w:r>
      <w:r w:rsidRPr="00B243CD">
        <w:rPr>
          <w:rFonts w:eastAsiaTheme="minorEastAsia"/>
          <w:color w:val="FF0000"/>
          <w:spacing w:val="-12"/>
          <w:u w:val="none"/>
        </w:rPr>
        <w:t xml:space="preserve"> </w:t>
      </w:r>
      <w:r w:rsidRPr="00B243CD">
        <w:rPr>
          <w:rFonts w:eastAsiaTheme="minorEastAsia"/>
          <w:color w:val="FF0000"/>
          <w:u w:val="none"/>
        </w:rPr>
        <w:t>баллов)</w:t>
      </w:r>
    </w:p>
    <w:p w:rsidR="00481EEA" w:rsidRDefault="00481EEA" w:rsidP="00481EEA">
      <w:pPr>
        <w:pStyle w:val="a5"/>
        <w:kinsoku w:val="0"/>
        <w:overflowPunct w:val="0"/>
        <w:spacing w:before="1"/>
        <w:ind w:left="0" w:firstLine="0"/>
        <w:rPr>
          <w:i w:val="0"/>
          <w:iCs w:val="0"/>
        </w:rPr>
      </w:pPr>
    </w:p>
    <w:p w:rsidR="00481EEA" w:rsidRPr="00946F9E" w:rsidRDefault="00481EEA" w:rsidP="00481EEA">
      <w:pPr>
        <w:pStyle w:val="a5"/>
        <w:kinsoku w:val="0"/>
        <w:overflowPunct w:val="0"/>
        <w:spacing w:before="69"/>
        <w:ind w:left="0" w:firstLine="0"/>
        <w:rPr>
          <w:bCs w:val="0"/>
          <w:i w:val="0"/>
          <w:iCs w:val="0"/>
          <w:color w:val="FF0000"/>
        </w:rPr>
      </w:pPr>
      <w:r w:rsidRPr="00B243CD">
        <w:rPr>
          <w:color w:val="000000" w:themeColor="text1"/>
          <w:spacing w:val="-1"/>
        </w:rPr>
        <w:t xml:space="preserve">1. </w:t>
      </w:r>
      <w:r w:rsidRPr="00E321FA">
        <w:rPr>
          <w:color w:val="FF0000"/>
          <w:spacing w:val="-1"/>
        </w:rPr>
        <w:t>(</w:t>
      </w:r>
      <w:r w:rsidRPr="00E321FA">
        <w:rPr>
          <w:color w:val="FF0000"/>
          <w:spacing w:val="1"/>
        </w:rPr>
        <w:t>40</w:t>
      </w:r>
      <w:r w:rsidRPr="00E321FA">
        <w:rPr>
          <w:color w:val="FF0000"/>
        </w:rPr>
        <w:t xml:space="preserve"> </w:t>
      </w:r>
      <w:r w:rsidRPr="00E321FA">
        <w:rPr>
          <w:color w:val="FF0000"/>
          <w:spacing w:val="-1"/>
        </w:rPr>
        <w:t>баллов</w:t>
      </w:r>
      <w:r>
        <w:rPr>
          <w:color w:val="FF0000"/>
          <w:spacing w:val="-1"/>
        </w:rPr>
        <w:t xml:space="preserve"> за задание</w:t>
      </w:r>
      <w:r w:rsidRPr="00E321FA">
        <w:rPr>
          <w:color w:val="FF0000"/>
          <w:spacing w:val="-1"/>
        </w:rPr>
        <w:t>)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 w:rsidRPr="00946F9E">
        <w:rPr>
          <w:i w:val="0"/>
          <w:color w:val="FF0000"/>
          <w:spacing w:val="-1"/>
        </w:rPr>
        <w:t>За каждый</w:t>
      </w:r>
      <w:r w:rsidRPr="00946F9E">
        <w:rPr>
          <w:i w:val="0"/>
          <w:color w:val="FF0000"/>
          <w:spacing w:val="1"/>
        </w:rPr>
        <w:t xml:space="preserve"> </w:t>
      </w:r>
      <w:r w:rsidRPr="00946F9E">
        <w:rPr>
          <w:i w:val="0"/>
          <w:color w:val="FF0000"/>
          <w:spacing w:val="-1"/>
        </w:rPr>
        <w:t>правильный</w:t>
      </w:r>
      <w:r w:rsidRPr="00946F9E">
        <w:rPr>
          <w:i w:val="0"/>
          <w:color w:val="FF0000"/>
          <w:spacing w:val="-2"/>
        </w:rPr>
        <w:t xml:space="preserve"> </w:t>
      </w:r>
      <w:r w:rsidRPr="00946F9E">
        <w:rPr>
          <w:i w:val="0"/>
          <w:color w:val="FF0000"/>
          <w:spacing w:val="-1"/>
        </w:rPr>
        <w:t>ответ</w:t>
      </w:r>
      <w:r w:rsidRPr="00946F9E">
        <w:rPr>
          <w:i w:val="0"/>
          <w:color w:val="FF0000"/>
        </w:rPr>
        <w:t xml:space="preserve"> – 2 </w:t>
      </w:r>
      <w:r w:rsidRPr="00946F9E">
        <w:rPr>
          <w:i w:val="0"/>
          <w:color w:val="FF0000"/>
          <w:spacing w:val="-1"/>
        </w:rPr>
        <w:t>балла.</w:t>
      </w:r>
      <w:r w:rsidRPr="00946F9E">
        <w:rPr>
          <w:i w:val="0"/>
          <w:color w:val="FF0000"/>
        </w:rPr>
        <w:t xml:space="preserve"> </w:t>
      </w:r>
    </w:p>
    <w:p w:rsidR="00481EEA" w:rsidRDefault="00481EEA" w:rsidP="00481EEA">
      <w:pPr>
        <w:pStyle w:val="a5"/>
        <w:kinsoku w:val="0"/>
        <w:overflowPunct w:val="0"/>
        <w:spacing w:before="8"/>
        <w:ind w:left="0" w:firstLine="0"/>
        <w:rPr>
          <w:sz w:val="14"/>
          <w:szCs w:val="14"/>
        </w:rPr>
      </w:pPr>
    </w:p>
    <w:tbl>
      <w:tblPr>
        <w:tblW w:w="9429" w:type="dxa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941"/>
        <w:gridCol w:w="943"/>
        <w:gridCol w:w="941"/>
        <w:gridCol w:w="943"/>
        <w:gridCol w:w="943"/>
        <w:gridCol w:w="943"/>
        <w:gridCol w:w="946"/>
        <w:gridCol w:w="943"/>
        <w:gridCol w:w="943"/>
      </w:tblGrid>
      <w:tr w:rsidR="00481EEA" w:rsidTr="00E74294">
        <w:trPr>
          <w:trHeight w:hRule="exact" w:val="46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B243CD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2)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3)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4)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59"/>
            </w:pPr>
            <w:r>
              <w:t>5)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3D4E9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</w:tr>
      <w:tr w:rsidR="00481EEA" w:rsidTr="00E74294">
        <w:trPr>
          <w:trHeight w:hRule="exact" w:val="46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6)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7)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0C014B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8)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9)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3D4E9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59"/>
            </w:pPr>
            <w:r>
              <w:t>10)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3D4E9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</w:tr>
      <w:tr w:rsidR="00481EEA" w:rsidTr="00E74294">
        <w:trPr>
          <w:trHeight w:hRule="exact" w:val="468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462"/>
            </w:pPr>
            <w:r>
              <w:t>11)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462"/>
            </w:pPr>
            <w:r>
              <w:t>12)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462"/>
            </w:pPr>
            <w:r>
              <w:t>13)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462"/>
            </w:pPr>
            <w:r>
              <w:t>14)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3D4E9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459"/>
            </w:pPr>
            <w:r>
              <w:t>15)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7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  <w:tr w:rsidR="00481EEA" w:rsidTr="00E74294">
        <w:trPr>
          <w:trHeight w:hRule="exact" w:val="470"/>
        </w:trPr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16)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17)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A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18)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3D4E9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99"/>
              <w:rPr>
                <w:lang w:val="en-US"/>
              </w:rPr>
            </w:pPr>
            <w:r>
              <w:rPr>
                <w:lang w:val="en-US"/>
              </w:rPr>
              <w:t>B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62"/>
            </w:pPr>
            <w:r>
              <w:t>19)</w:t>
            </w: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3D4E9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459"/>
            </w:pPr>
            <w:r>
              <w:t>20)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1EEA" w:rsidRPr="003D4E9A" w:rsidRDefault="00481EEA" w:rsidP="00E74294">
            <w:pPr>
              <w:pStyle w:val="TableParagraph"/>
              <w:kinsoku w:val="0"/>
              <w:overflowPunct w:val="0"/>
              <w:spacing w:line="269" w:lineRule="exact"/>
              <w:ind w:left="102"/>
              <w:rPr>
                <w:lang w:val="en-US"/>
              </w:rPr>
            </w:pPr>
            <w:r>
              <w:rPr>
                <w:lang w:val="en-US"/>
              </w:rPr>
              <w:t>C</w:t>
            </w:r>
          </w:p>
        </w:tc>
      </w:tr>
    </w:tbl>
    <w:p w:rsidR="00481EEA" w:rsidRDefault="00481EEA" w:rsidP="00571F3E">
      <w:pPr>
        <w:ind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E53A8" w:rsidRPr="000836C0" w:rsidRDefault="003E53A8" w:rsidP="000836C0">
      <w:pPr>
        <w:pStyle w:val="a3"/>
        <w:tabs>
          <w:tab w:val="left" w:pos="284"/>
        </w:tabs>
        <w:ind w:left="0"/>
        <w:jc w:val="both"/>
        <w:rPr>
          <w:rFonts w:ascii="Times New Roman" w:eastAsia="KaiTi" w:hAnsi="Times New Roman" w:cs="Times New Roman"/>
          <w:b/>
          <w:color w:val="FF0000"/>
        </w:rPr>
      </w:pPr>
      <w:r w:rsidRPr="000836C0">
        <w:rPr>
          <w:rFonts w:ascii="Times New Roman" w:eastAsia="KaiTi" w:hAnsi="Times New Roman" w:cs="Times New Roman"/>
          <w:b/>
        </w:rPr>
        <w:t>2.</w:t>
      </w:r>
      <w:r w:rsidRPr="000836C0">
        <w:rPr>
          <w:rFonts w:ascii="Times New Roman" w:eastAsia="KaiTi" w:hAnsi="Times New Roman" w:cs="Times New Roman"/>
          <w:b/>
          <w:color w:val="FF0000"/>
        </w:rPr>
        <w:t xml:space="preserve"> (5 баллов за задание)</w:t>
      </w:r>
      <w:r w:rsidRPr="000836C0">
        <w:rPr>
          <w:rFonts w:ascii="Times New Roman" w:eastAsia="KaiTi" w:hAnsi="Times New Roman" w:cs="Times New Roman"/>
          <w:b/>
        </w:rPr>
        <w:tab/>
      </w:r>
      <w:r w:rsidRPr="000836C0">
        <w:rPr>
          <w:rFonts w:ascii="Times New Roman" w:eastAsia="KaiTi" w:hAnsi="Times New Roman" w:cs="Times New Roman"/>
          <w:b/>
        </w:rPr>
        <w:tab/>
      </w:r>
      <w:r w:rsidRPr="000836C0">
        <w:rPr>
          <w:rFonts w:ascii="Times New Roman" w:eastAsia="KaiTi" w:hAnsi="Times New Roman" w:cs="Times New Roman"/>
          <w:b/>
        </w:rPr>
        <w:tab/>
      </w:r>
      <w:r w:rsidRPr="000836C0">
        <w:rPr>
          <w:rFonts w:ascii="Times New Roman" w:eastAsia="KaiTi" w:hAnsi="Times New Roman" w:cs="Times New Roman"/>
          <w:b/>
        </w:rPr>
        <w:tab/>
      </w:r>
      <w:r w:rsidRPr="000836C0">
        <w:rPr>
          <w:rFonts w:ascii="Times New Roman" w:eastAsia="KaiTi" w:hAnsi="Times New Roman" w:cs="Times New Roman"/>
          <w:color w:val="FF0000"/>
        </w:rPr>
        <w:t xml:space="preserve">За каждый правильный ответ – 1 балл. </w:t>
      </w:r>
    </w:p>
    <w:p w:rsidR="003E53A8" w:rsidRPr="000836C0" w:rsidRDefault="003E53A8" w:rsidP="003E53A8">
      <w:pPr>
        <w:pStyle w:val="a5"/>
        <w:numPr>
          <w:ilvl w:val="0"/>
          <w:numId w:val="16"/>
        </w:numPr>
        <w:tabs>
          <w:tab w:val="left" w:pos="930"/>
        </w:tabs>
        <w:kinsoku w:val="0"/>
        <w:overflowPunct w:val="0"/>
        <w:spacing w:line="274" w:lineRule="exact"/>
        <w:rPr>
          <w:b w:val="0"/>
          <w:bCs w:val="0"/>
          <w:i w:val="0"/>
          <w:iCs w:val="0"/>
        </w:rPr>
      </w:pPr>
      <w:r w:rsidRPr="000836C0">
        <w:rPr>
          <w:b w:val="0"/>
          <w:bCs w:val="0"/>
          <w:i w:val="0"/>
          <w:iCs w:val="0"/>
          <w:lang w:val="en-US"/>
        </w:rPr>
        <w:t>B</w:t>
      </w:r>
    </w:p>
    <w:p w:rsidR="003E53A8" w:rsidRPr="000836C0" w:rsidRDefault="003E53A8" w:rsidP="003E53A8">
      <w:pPr>
        <w:pStyle w:val="a5"/>
        <w:numPr>
          <w:ilvl w:val="0"/>
          <w:numId w:val="16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 w:rsidRPr="000836C0">
        <w:rPr>
          <w:b w:val="0"/>
          <w:bCs w:val="0"/>
          <w:i w:val="0"/>
          <w:iCs w:val="0"/>
          <w:lang w:val="en-US"/>
        </w:rPr>
        <w:t>A</w:t>
      </w:r>
    </w:p>
    <w:p w:rsidR="003E53A8" w:rsidRPr="000836C0" w:rsidRDefault="003E53A8" w:rsidP="003E53A8">
      <w:pPr>
        <w:pStyle w:val="a5"/>
        <w:numPr>
          <w:ilvl w:val="0"/>
          <w:numId w:val="16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 w:rsidRPr="000836C0">
        <w:rPr>
          <w:b w:val="0"/>
          <w:bCs w:val="0"/>
          <w:i w:val="0"/>
          <w:iCs w:val="0"/>
          <w:lang w:val="en-US"/>
        </w:rPr>
        <w:t>C</w:t>
      </w:r>
    </w:p>
    <w:p w:rsidR="003E53A8" w:rsidRPr="000836C0" w:rsidRDefault="003E53A8" w:rsidP="003E53A8">
      <w:pPr>
        <w:pStyle w:val="a5"/>
        <w:numPr>
          <w:ilvl w:val="0"/>
          <w:numId w:val="16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 w:rsidRPr="000836C0">
        <w:rPr>
          <w:b w:val="0"/>
          <w:bCs w:val="0"/>
          <w:i w:val="0"/>
          <w:iCs w:val="0"/>
          <w:lang w:val="en-US"/>
        </w:rPr>
        <w:t>B</w:t>
      </w:r>
    </w:p>
    <w:p w:rsidR="003E53A8" w:rsidRPr="000836C0" w:rsidRDefault="003E53A8" w:rsidP="003E53A8">
      <w:pPr>
        <w:pStyle w:val="a5"/>
        <w:numPr>
          <w:ilvl w:val="0"/>
          <w:numId w:val="16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 w:rsidRPr="000836C0">
        <w:rPr>
          <w:b w:val="0"/>
          <w:bCs w:val="0"/>
          <w:i w:val="0"/>
          <w:iCs w:val="0"/>
          <w:lang w:val="en-US"/>
        </w:rPr>
        <w:t>A</w:t>
      </w:r>
    </w:p>
    <w:p w:rsidR="00481EEA" w:rsidRDefault="00481EEA" w:rsidP="00571F3E">
      <w:pPr>
        <w:ind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0836C0" w:rsidRDefault="000836C0" w:rsidP="00571F3E">
      <w:pPr>
        <w:ind w:firstLine="284"/>
        <w:contextualSpacing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3E53A8" w:rsidRPr="003E53A8" w:rsidRDefault="003E53A8" w:rsidP="003E53A8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  <w:r w:rsidRPr="003E53A8">
        <w:rPr>
          <w:rFonts w:ascii="Times New Roman" w:hAnsi="Times New Roman" w:cs="Times New Roman"/>
          <w:b/>
        </w:rPr>
        <w:t>3.</w:t>
      </w:r>
      <w:r w:rsidRPr="003E53A8">
        <w:rPr>
          <w:rFonts w:ascii="Times New Roman" w:hAnsi="Times New Roman" w:cs="Times New Roman"/>
          <w:b/>
          <w:lang w:val="en-US"/>
        </w:rPr>
        <w:t> </w:t>
      </w:r>
      <w:r w:rsidRPr="003E53A8">
        <w:rPr>
          <w:rFonts w:ascii="Times New Roman" w:hAnsi="Times New Roman" w:cs="Times New Roman"/>
          <w:b/>
          <w:color w:val="FF0000"/>
        </w:rPr>
        <w:t>(20 баллов за задание)</w:t>
      </w:r>
      <w:r w:rsidRPr="003E53A8">
        <w:rPr>
          <w:rFonts w:ascii="Times New Roman" w:hAnsi="Times New Roman" w:cs="Times New Roman"/>
          <w:color w:val="FF0000"/>
        </w:rPr>
        <w:tab/>
      </w:r>
      <w:r w:rsidRPr="003E53A8">
        <w:rPr>
          <w:rFonts w:ascii="Times New Roman" w:hAnsi="Times New Roman" w:cs="Times New Roman"/>
          <w:color w:val="FF0000"/>
        </w:rPr>
        <w:tab/>
      </w:r>
      <w:r w:rsidRPr="003E53A8">
        <w:rPr>
          <w:rFonts w:ascii="Times New Roman" w:hAnsi="Times New Roman" w:cs="Times New Roman"/>
          <w:color w:val="FF0000"/>
        </w:rPr>
        <w:tab/>
      </w:r>
      <w:r w:rsidRPr="003E53A8">
        <w:rPr>
          <w:rFonts w:ascii="Times New Roman" w:hAnsi="Times New Roman" w:cs="Times New Roman"/>
          <w:color w:val="FF0000"/>
        </w:rPr>
        <w:tab/>
        <w:t xml:space="preserve">За каждый правильный ответ – 2 балла. </w:t>
      </w:r>
    </w:p>
    <w:p w:rsidR="003E53A8" w:rsidRDefault="003E53A8" w:rsidP="003E53A8">
      <w:pPr>
        <w:pStyle w:val="a5"/>
        <w:kinsoku w:val="0"/>
        <w:overflowPunct w:val="0"/>
        <w:spacing w:before="9"/>
        <w:ind w:left="0" w:firstLine="0"/>
        <w:rPr>
          <w:sz w:val="14"/>
          <w:szCs w:val="14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7"/>
        <w:gridCol w:w="1330"/>
        <w:gridCol w:w="1327"/>
        <w:gridCol w:w="1329"/>
      </w:tblGrid>
      <w:tr w:rsidR="003E53A8" w:rsidRPr="003E53A8" w:rsidTr="00E74294">
        <w:trPr>
          <w:trHeight w:hRule="exact" w:val="50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462"/>
            </w:pPr>
            <w:r w:rsidRPr="003E53A8">
              <w:rPr>
                <w:rFonts w:ascii="SimSun" w:eastAsia="SimSun" w:cs="SimSun" w:hint="eastAsia"/>
              </w:rPr>
              <w:t>1)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3E53A8">
              <w:rPr>
                <w:lang w:val="en-US"/>
              </w:rPr>
              <w:t>锻炼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459"/>
            </w:pPr>
            <w:r w:rsidRPr="003E53A8">
              <w:rPr>
                <w:rFonts w:ascii="SimSun" w:eastAsia="SimSun" w:cs="SimSun" w:hint="eastAsia"/>
              </w:rPr>
              <w:t>2)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102"/>
            </w:pPr>
            <w:r w:rsidRPr="003E53A8">
              <w:rPr>
                <w:lang w:val="en-US"/>
              </w:rPr>
              <w:t>三十分钟</w:t>
            </w:r>
          </w:p>
        </w:tc>
      </w:tr>
      <w:tr w:rsidR="003E53A8" w:rsidRPr="003E53A8" w:rsidTr="00E74294">
        <w:trPr>
          <w:trHeight w:hRule="exact" w:val="50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462"/>
            </w:pPr>
            <w:r w:rsidRPr="003E53A8">
              <w:rPr>
                <w:rFonts w:ascii="SimSun" w:eastAsia="SimSun" w:cs="SimSun" w:hint="eastAsia"/>
              </w:rPr>
              <w:lastRenderedPageBreak/>
              <w:t>3)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3E53A8">
              <w:rPr>
                <w:lang w:val="en-US"/>
              </w:rPr>
              <w:t>身体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459"/>
            </w:pPr>
            <w:r w:rsidRPr="003E53A8">
              <w:rPr>
                <w:rFonts w:ascii="SimSun" w:eastAsia="SimSun" w:cs="SimSun" w:hint="eastAsia"/>
              </w:rPr>
              <w:t>4)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3E53A8">
              <w:rPr>
                <w:lang w:val="en-US"/>
              </w:rPr>
              <w:t>好处</w:t>
            </w:r>
          </w:p>
        </w:tc>
      </w:tr>
      <w:tr w:rsidR="003E53A8" w:rsidRPr="003E53A8" w:rsidTr="00E74294">
        <w:trPr>
          <w:trHeight w:hRule="exact" w:val="504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462"/>
            </w:pPr>
            <w:r w:rsidRPr="003E53A8">
              <w:rPr>
                <w:rFonts w:ascii="SimSun" w:eastAsia="SimSun" w:cs="SimSun" w:hint="eastAsia"/>
              </w:rPr>
              <w:t>5)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3E53A8">
              <w:rPr>
                <w:rFonts w:hint="eastAsia"/>
                <w:lang w:val="en-US"/>
              </w:rPr>
              <w:t>发现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459"/>
            </w:pPr>
            <w:r w:rsidRPr="003E53A8">
              <w:rPr>
                <w:rFonts w:ascii="SimSun" w:eastAsia="SimSun" w:cs="SimSun" w:hint="eastAsia"/>
              </w:rPr>
              <w:t>6)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3E53A8">
              <w:rPr>
                <w:lang w:val="en-US"/>
              </w:rPr>
              <w:t>记者</w:t>
            </w:r>
          </w:p>
        </w:tc>
      </w:tr>
      <w:tr w:rsidR="003E53A8" w:rsidRPr="003E53A8" w:rsidTr="00E74294">
        <w:trPr>
          <w:trHeight w:hRule="exact" w:val="50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5" w:lineRule="exact"/>
              <w:ind w:left="462"/>
            </w:pPr>
            <w:r w:rsidRPr="003E53A8">
              <w:rPr>
                <w:rFonts w:ascii="SimSun" w:eastAsia="SimSun" w:cs="SimSun" w:hint="eastAsia"/>
              </w:rPr>
              <w:t>7)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lang w:val="en-US"/>
              </w:rPr>
            </w:pPr>
            <w:r w:rsidRPr="003E53A8">
              <w:rPr>
                <w:lang w:val="en-US"/>
              </w:rPr>
              <w:t>秘诀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5" w:lineRule="exact"/>
              <w:ind w:left="459"/>
            </w:pPr>
            <w:r w:rsidRPr="003E53A8">
              <w:rPr>
                <w:rFonts w:ascii="SimSun" w:eastAsia="SimSun" w:cs="SimSun" w:hint="eastAsia"/>
              </w:rPr>
              <w:t>8)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5" w:lineRule="exact"/>
              <w:ind w:left="102"/>
              <w:rPr>
                <w:lang w:val="en-US"/>
              </w:rPr>
            </w:pPr>
            <w:r w:rsidRPr="003E53A8">
              <w:rPr>
                <w:rFonts w:hint="eastAsia"/>
                <w:lang w:val="en-US"/>
              </w:rPr>
              <w:t>运动</w:t>
            </w:r>
          </w:p>
        </w:tc>
      </w:tr>
      <w:tr w:rsidR="003E53A8" w:rsidRPr="003E53A8" w:rsidTr="00E74294">
        <w:trPr>
          <w:trHeight w:hRule="exact" w:val="506"/>
        </w:trPr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462"/>
            </w:pPr>
            <w:r w:rsidRPr="003E53A8">
              <w:rPr>
                <w:rFonts w:ascii="SimSun" w:eastAsia="SimSun" w:cs="SimSun" w:hint="eastAsia"/>
              </w:rPr>
              <w:t>9)</w:t>
            </w:r>
            <w:r w:rsidRPr="003E53A8">
              <w:rPr>
                <w:rFonts w:ascii="SimSun" w:eastAsia="SimSun" w:cs="SimSun" w:hint="eastAsia"/>
                <w:spacing w:val="-12"/>
              </w:rPr>
              <w:t xml:space="preserve"> </w:t>
            </w:r>
            <w:r w:rsidRPr="003E53A8">
              <w:rPr>
                <w:rFonts w:ascii="SimSun" w:eastAsia="SimSun" w:cs="SimSun" w:hint="eastAsia"/>
              </w:rPr>
              <w:t xml:space="preserve">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3E53A8">
              <w:rPr>
                <w:rFonts w:hint="eastAsia"/>
                <w:lang w:val="en-US"/>
              </w:rPr>
              <w:t>爱好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right="35"/>
              <w:jc w:val="center"/>
            </w:pPr>
            <w:r w:rsidRPr="003E53A8">
              <w:rPr>
                <w:rFonts w:ascii="SimSun" w:eastAsia="SimSun" w:cs="SimSun" w:hint="eastAsia"/>
              </w:rPr>
              <w:t>10)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53A8" w:rsidRPr="003E53A8" w:rsidRDefault="003E53A8" w:rsidP="00E74294">
            <w:pPr>
              <w:pStyle w:val="TableParagraph"/>
              <w:kinsoku w:val="0"/>
              <w:overflowPunct w:val="0"/>
              <w:spacing w:line="273" w:lineRule="exact"/>
              <w:ind w:left="102"/>
              <w:rPr>
                <w:lang w:val="en-US"/>
              </w:rPr>
            </w:pPr>
            <w:r w:rsidRPr="003E53A8">
              <w:rPr>
                <w:rFonts w:hint="eastAsia"/>
                <w:lang w:val="en-US"/>
              </w:rPr>
              <w:t>热得</w:t>
            </w:r>
          </w:p>
        </w:tc>
      </w:tr>
    </w:tbl>
    <w:p w:rsidR="003E53A8" w:rsidRDefault="003E53A8" w:rsidP="00571F3E">
      <w:pPr>
        <w:spacing w:after="0" w:line="276" w:lineRule="auto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4922F9" w:rsidRDefault="004922F9" w:rsidP="00571F3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4922F9" w:rsidRPr="004922F9" w:rsidRDefault="004922F9" w:rsidP="004922F9">
      <w:pPr>
        <w:pStyle w:val="a3"/>
        <w:ind w:left="0"/>
        <w:rPr>
          <w:rFonts w:ascii="Times New Roman" w:hAnsi="Times New Roman" w:cs="Times New Roman"/>
          <w:b/>
        </w:rPr>
      </w:pPr>
      <w:r w:rsidRPr="004922F9">
        <w:rPr>
          <w:rFonts w:ascii="Times New Roman" w:hAnsi="Times New Roman" w:cs="Times New Roman"/>
          <w:b/>
        </w:rPr>
        <w:t>4</w:t>
      </w:r>
      <w:r w:rsidRPr="004922F9">
        <w:rPr>
          <w:rFonts w:ascii="Times New Roman" w:hAnsi="Times New Roman" w:cs="Times New Roman"/>
          <w:sz w:val="30"/>
          <w:szCs w:val="30"/>
        </w:rPr>
        <w:t xml:space="preserve">. </w:t>
      </w:r>
      <w:r w:rsidRPr="004922F9">
        <w:rPr>
          <w:rFonts w:ascii="Times New Roman" w:hAnsi="Times New Roman" w:cs="Times New Roman"/>
          <w:b/>
          <w:color w:val="FF0000"/>
        </w:rPr>
        <w:t>(5 баллов за задание)</w:t>
      </w:r>
      <w:r w:rsidRPr="004922F9">
        <w:rPr>
          <w:rFonts w:ascii="Times New Roman" w:hAnsi="Times New Roman" w:cs="Times New Roman"/>
          <w:b/>
        </w:rPr>
        <w:tab/>
      </w:r>
      <w:r w:rsidRPr="004922F9">
        <w:rPr>
          <w:rFonts w:ascii="Times New Roman" w:hAnsi="Times New Roman" w:cs="Times New Roman"/>
          <w:b/>
        </w:rPr>
        <w:tab/>
        <w:t xml:space="preserve"> </w:t>
      </w:r>
      <w:r w:rsidRPr="004922F9">
        <w:rPr>
          <w:rFonts w:ascii="Times New Roman" w:hAnsi="Times New Roman" w:cs="Times New Roman"/>
          <w:b/>
        </w:rPr>
        <w:tab/>
      </w:r>
      <w:r w:rsidRPr="004922F9">
        <w:rPr>
          <w:rFonts w:ascii="Times New Roman" w:hAnsi="Times New Roman" w:cs="Times New Roman"/>
          <w:b/>
        </w:rPr>
        <w:tab/>
      </w:r>
      <w:r w:rsidRPr="004922F9">
        <w:rPr>
          <w:rFonts w:ascii="Times New Roman" w:hAnsi="Times New Roman" w:cs="Times New Roman"/>
          <w:color w:val="FF0000"/>
        </w:rPr>
        <w:t>За каждый правильный ответ – 1 балл.</w:t>
      </w:r>
    </w:p>
    <w:p w:rsidR="004922F9" w:rsidRDefault="004922F9" w:rsidP="004922F9">
      <w:pPr>
        <w:pStyle w:val="a5"/>
        <w:numPr>
          <w:ilvl w:val="0"/>
          <w:numId w:val="17"/>
        </w:numPr>
        <w:tabs>
          <w:tab w:val="left" w:pos="930"/>
        </w:tabs>
        <w:kinsoku w:val="0"/>
        <w:overflowPunct w:val="0"/>
        <w:spacing w:before="16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D</w:t>
      </w:r>
    </w:p>
    <w:p w:rsidR="004922F9" w:rsidRDefault="004922F9" w:rsidP="004922F9">
      <w:pPr>
        <w:pStyle w:val="a5"/>
        <w:numPr>
          <w:ilvl w:val="0"/>
          <w:numId w:val="17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A</w:t>
      </w:r>
    </w:p>
    <w:p w:rsidR="004922F9" w:rsidRDefault="004922F9" w:rsidP="004922F9">
      <w:pPr>
        <w:pStyle w:val="a5"/>
        <w:numPr>
          <w:ilvl w:val="0"/>
          <w:numId w:val="17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F</w:t>
      </w:r>
    </w:p>
    <w:p w:rsidR="004922F9" w:rsidRDefault="004922F9" w:rsidP="004922F9">
      <w:pPr>
        <w:pStyle w:val="a5"/>
        <w:numPr>
          <w:ilvl w:val="0"/>
          <w:numId w:val="17"/>
        </w:numPr>
        <w:tabs>
          <w:tab w:val="left" w:pos="930"/>
        </w:tabs>
        <w:kinsoku w:val="0"/>
        <w:overflowPunct w:val="0"/>
        <w:spacing w:before="2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G</w:t>
      </w:r>
    </w:p>
    <w:p w:rsidR="004922F9" w:rsidRPr="003D4E9A" w:rsidRDefault="004922F9" w:rsidP="004922F9">
      <w:pPr>
        <w:pStyle w:val="a5"/>
        <w:numPr>
          <w:ilvl w:val="0"/>
          <w:numId w:val="17"/>
        </w:numPr>
        <w:tabs>
          <w:tab w:val="left" w:pos="930"/>
          <w:tab w:val="left" w:pos="2827"/>
        </w:tabs>
        <w:kinsoku w:val="0"/>
        <w:overflowPunct w:val="0"/>
        <w:spacing w:before="19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  <w:lang w:val="en-US"/>
        </w:rPr>
        <w:t>E</w:t>
      </w:r>
    </w:p>
    <w:p w:rsidR="004922F9" w:rsidRDefault="004922F9" w:rsidP="00571F3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</w:p>
    <w:p w:rsidR="00571F3E" w:rsidRDefault="00571F3E" w:rsidP="00571F3E">
      <w:pPr>
        <w:rPr>
          <w:lang w:val="en-US"/>
        </w:rPr>
      </w:pPr>
    </w:p>
    <w:p w:rsidR="00571F3E" w:rsidRPr="006F4E76" w:rsidRDefault="00571F3E" w:rsidP="00571F3E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F4E76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III</w:t>
      </w:r>
      <w:r w:rsidRPr="006F4E76">
        <w:rPr>
          <w:rFonts w:ascii="Times New Roman" w:hAnsi="Times New Roman" w:cs="Times New Roman"/>
          <w:b/>
          <w:sz w:val="24"/>
          <w:szCs w:val="24"/>
          <w:u w:val="single"/>
        </w:rPr>
        <w:t>. ЛИНГВОКУЛЬТОРОЛОГИЧЕСКАЯ КОМПЕТЕНЦИЯ</w:t>
      </w:r>
    </w:p>
    <w:p w:rsidR="00713EEE" w:rsidRDefault="00713EEE" w:rsidP="00571F3E">
      <w:pPr>
        <w:tabs>
          <w:tab w:val="left" w:pos="0"/>
        </w:tabs>
        <w:spacing w:after="0"/>
        <w:jc w:val="both"/>
        <w:rPr>
          <w:rFonts w:ascii="Times New Roman" w:eastAsia="PMingLiU" w:hAnsi="Times New Roman"/>
          <w:b/>
          <w:i/>
          <w:sz w:val="24"/>
          <w:szCs w:val="24"/>
          <w:lang w:val="en-US" w:eastAsia="zh-TW"/>
        </w:rPr>
      </w:pPr>
    </w:p>
    <w:p w:rsidR="00713EEE" w:rsidRPr="00713EEE" w:rsidRDefault="00713EEE" w:rsidP="00713EEE">
      <w:pPr>
        <w:pStyle w:val="a3"/>
        <w:ind w:left="0"/>
        <w:rPr>
          <w:rFonts w:ascii="Times New Roman" w:hAnsi="Times New Roman" w:cs="Times New Roman"/>
          <w:b/>
        </w:rPr>
      </w:pPr>
      <w:r w:rsidRPr="00713EEE">
        <w:rPr>
          <w:rFonts w:ascii="Times New Roman" w:eastAsia="Times New Roman" w:hAnsi="Times New Roman" w:cs="Times New Roman"/>
          <w:b/>
          <w:spacing w:val="-1"/>
        </w:rPr>
        <w:t>1.</w:t>
      </w:r>
      <w:r w:rsidRPr="00713EEE">
        <w:rPr>
          <w:rFonts w:ascii="Times New Roman" w:eastAsia="Times New Roman" w:hAnsi="Times New Roman" w:cs="Times New Roman"/>
          <w:b/>
          <w:color w:val="FF0000"/>
          <w:spacing w:val="-1"/>
        </w:rPr>
        <w:t xml:space="preserve"> (</w:t>
      </w:r>
      <w:r w:rsidRPr="00713EEE">
        <w:rPr>
          <w:rFonts w:ascii="Times New Roman" w:eastAsia="Times New Roman" w:hAnsi="Times New Roman" w:cs="Times New Roman"/>
          <w:b/>
          <w:color w:val="FF0000"/>
        </w:rPr>
        <w:t>20 баллов за задание)</w:t>
      </w:r>
    </w:p>
    <w:p w:rsidR="00713EEE" w:rsidRPr="00713EEE" w:rsidRDefault="00713EEE" w:rsidP="00713EEE">
      <w:pPr>
        <w:pStyle w:val="a3"/>
        <w:kinsoku w:val="0"/>
        <w:overflowPunct w:val="0"/>
        <w:spacing w:before="69"/>
        <w:ind w:left="0" w:right="205"/>
        <w:jc w:val="both"/>
        <w:rPr>
          <w:rFonts w:ascii="Times New Roman" w:eastAsia="Times New Roman" w:hAnsi="Times New Roman" w:cs="Times New Roman"/>
          <w:color w:val="000000"/>
        </w:rPr>
      </w:pPr>
      <w:r w:rsidRPr="00713EEE">
        <w:rPr>
          <w:rFonts w:ascii="Times New Roman" w:eastAsia="Times New Roman" w:hAnsi="Times New Roman" w:cs="Times New Roman"/>
          <w:spacing w:val="-1"/>
        </w:rPr>
        <w:t>За</w:t>
      </w:r>
      <w:r w:rsidRPr="00713EEE">
        <w:rPr>
          <w:rFonts w:ascii="Times New Roman" w:eastAsia="Times New Roman" w:hAnsi="Times New Roman" w:cs="Times New Roman"/>
        </w:rPr>
        <w:t xml:space="preserve"> </w:t>
      </w:r>
      <w:r w:rsidRPr="00713EEE">
        <w:rPr>
          <w:rFonts w:ascii="Times New Roman" w:eastAsia="Times New Roman" w:hAnsi="Times New Roman" w:cs="Times New Roman"/>
          <w:spacing w:val="3"/>
        </w:rPr>
        <w:t>каждый</w:t>
      </w:r>
      <w:r w:rsidRPr="00713EEE">
        <w:rPr>
          <w:rFonts w:ascii="Times New Roman" w:eastAsia="Times New Roman" w:hAnsi="Times New Roman" w:cs="Times New Roman"/>
        </w:rPr>
        <w:t xml:space="preserve"> </w:t>
      </w:r>
      <w:r w:rsidRPr="00713EEE">
        <w:rPr>
          <w:rFonts w:ascii="Times New Roman" w:eastAsia="Times New Roman" w:hAnsi="Times New Roman" w:cs="Times New Roman"/>
          <w:spacing w:val="6"/>
        </w:rPr>
        <w:t>правильный</w:t>
      </w:r>
      <w:r w:rsidRPr="00713EEE">
        <w:rPr>
          <w:rFonts w:ascii="Times New Roman" w:eastAsia="Times New Roman" w:hAnsi="Times New Roman" w:cs="Times New Roman"/>
        </w:rPr>
        <w:t xml:space="preserve"> </w:t>
      </w:r>
      <w:r w:rsidRPr="00713EEE">
        <w:rPr>
          <w:rFonts w:ascii="Times New Roman" w:eastAsia="Times New Roman" w:hAnsi="Times New Roman" w:cs="Times New Roman"/>
          <w:spacing w:val="5"/>
        </w:rPr>
        <w:t>ответ</w:t>
      </w:r>
      <w:r w:rsidRPr="00713EEE">
        <w:rPr>
          <w:rFonts w:ascii="Times New Roman" w:eastAsia="Times New Roman" w:hAnsi="Times New Roman" w:cs="Times New Roman"/>
        </w:rPr>
        <w:t xml:space="preserve"> </w:t>
      </w:r>
      <w:r w:rsidRPr="00713EEE">
        <w:rPr>
          <w:rFonts w:ascii="Times New Roman" w:eastAsia="Times New Roman" w:hAnsi="Times New Roman" w:cs="Times New Roman"/>
          <w:spacing w:val="5"/>
        </w:rPr>
        <w:t>–</w:t>
      </w:r>
      <w:r w:rsidRPr="00713EEE">
        <w:rPr>
          <w:rFonts w:ascii="Times New Roman" w:eastAsia="Times New Roman" w:hAnsi="Times New Roman" w:cs="Times New Roman"/>
          <w:spacing w:val="4"/>
        </w:rPr>
        <w:t xml:space="preserve"> </w:t>
      </w:r>
      <w:r w:rsidRPr="00713EEE">
        <w:rPr>
          <w:rFonts w:ascii="Times New Roman" w:eastAsia="Times New Roman" w:hAnsi="Times New Roman" w:cs="Times New Roman"/>
          <w:color w:val="FF0000"/>
        </w:rPr>
        <w:t xml:space="preserve">2 </w:t>
      </w:r>
      <w:r w:rsidRPr="00713EEE">
        <w:rPr>
          <w:rFonts w:ascii="Times New Roman" w:eastAsia="Times New Roman" w:hAnsi="Times New Roman" w:cs="Times New Roman"/>
          <w:color w:val="FF0000"/>
          <w:spacing w:val="7"/>
        </w:rPr>
        <w:t>балла</w:t>
      </w:r>
      <w:r w:rsidRPr="00713EEE">
        <w:rPr>
          <w:rFonts w:ascii="Times New Roman" w:eastAsia="Times New Roman" w:hAnsi="Times New Roman" w:cs="Times New Roman"/>
          <w:color w:val="FF0000"/>
        </w:rPr>
        <w:t xml:space="preserve"> </w:t>
      </w:r>
      <w:r w:rsidRPr="00713EEE">
        <w:rPr>
          <w:rFonts w:ascii="Times New Roman" w:eastAsia="Times New Roman" w:hAnsi="Times New Roman" w:cs="Times New Roman"/>
          <w:spacing w:val="6"/>
        </w:rPr>
        <w:t>(</w:t>
      </w:r>
      <w:r w:rsidRPr="00713EEE">
        <w:rPr>
          <w:rFonts w:ascii="Times New Roman" w:eastAsia="Times New Roman" w:hAnsi="Times New Roman" w:cs="Times New Roman"/>
          <w:color w:val="FF0000"/>
          <w:spacing w:val="-1"/>
        </w:rPr>
        <w:t>1</w:t>
      </w:r>
      <w:r w:rsidRPr="00713EEE">
        <w:rPr>
          <w:rFonts w:ascii="Times New Roman" w:eastAsia="Times New Roman" w:hAnsi="Times New Roman" w:cs="Times New Roman"/>
          <w:color w:val="FF0000"/>
        </w:rPr>
        <w:t xml:space="preserve"> </w:t>
      </w:r>
      <w:r w:rsidRPr="00713EEE">
        <w:rPr>
          <w:rFonts w:ascii="Times New Roman" w:eastAsia="Times New Roman" w:hAnsi="Times New Roman" w:cs="Times New Roman"/>
          <w:color w:val="FF0000"/>
          <w:spacing w:val="7"/>
        </w:rPr>
        <w:t>балл</w:t>
      </w:r>
      <w:r w:rsidRPr="00713EEE">
        <w:rPr>
          <w:rFonts w:ascii="Times New Roman" w:eastAsia="Times New Roman" w:hAnsi="Times New Roman" w:cs="Times New Roman"/>
          <w:color w:val="FF0000"/>
        </w:rPr>
        <w:t xml:space="preserve"> </w:t>
      </w:r>
      <w:r w:rsidRPr="00713EEE">
        <w:rPr>
          <w:rFonts w:ascii="Times New Roman" w:eastAsia="Times New Roman" w:hAnsi="Times New Roman" w:cs="Times New Roman"/>
          <w:spacing w:val="5"/>
        </w:rPr>
        <w:t>–</w:t>
      </w:r>
      <w:r w:rsidRPr="00713EEE"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 w:rsidRPr="00713EEE">
        <w:rPr>
          <w:rFonts w:ascii="Times New Roman" w:eastAsia="Times New Roman" w:hAnsi="Times New Roman" w:cs="Times New Roman"/>
          <w:color w:val="000000"/>
        </w:rPr>
        <w:t xml:space="preserve">за </w:t>
      </w:r>
      <w:r w:rsidRPr="00713EEE">
        <w:rPr>
          <w:rFonts w:ascii="Times New Roman" w:eastAsia="Times New Roman" w:hAnsi="Times New Roman" w:cs="Times New Roman"/>
          <w:color w:val="000000"/>
          <w:spacing w:val="6"/>
        </w:rPr>
        <w:t>правильное</w:t>
      </w:r>
      <w:r w:rsidRPr="00713EEE">
        <w:rPr>
          <w:rFonts w:ascii="Times New Roman" w:eastAsia="Times New Roman" w:hAnsi="Times New Roman" w:cs="Times New Roman"/>
          <w:color w:val="000000"/>
        </w:rPr>
        <w:t xml:space="preserve"> </w:t>
      </w:r>
      <w:r w:rsidRPr="00713EEE">
        <w:rPr>
          <w:rFonts w:ascii="Times New Roman" w:eastAsia="Times New Roman" w:hAnsi="Times New Roman" w:cs="Times New Roman"/>
          <w:color w:val="000000"/>
          <w:spacing w:val="3"/>
        </w:rPr>
        <w:t>соотнесение</w:t>
      </w:r>
      <w:r w:rsidRPr="00713EEE">
        <w:rPr>
          <w:rFonts w:ascii="Times New Roman" w:eastAsia="Times New Roman" w:hAnsi="Times New Roman" w:cs="Times New Roman"/>
          <w:color w:val="000000"/>
        </w:rPr>
        <w:t xml:space="preserve"> </w:t>
      </w:r>
      <w:r w:rsidRPr="00713EEE">
        <w:rPr>
          <w:rFonts w:ascii="Times New Roman" w:eastAsia="Times New Roman" w:hAnsi="Times New Roman" w:cs="Times New Roman"/>
          <w:color w:val="000000"/>
          <w:spacing w:val="3"/>
        </w:rPr>
        <w:t>начала</w:t>
      </w:r>
      <w:r w:rsidRPr="00713EEE"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 w:rsidRPr="00713EEE">
        <w:rPr>
          <w:rFonts w:ascii="Times New Roman" w:eastAsia="Times New Roman" w:hAnsi="Times New Roman" w:cs="Times New Roman"/>
          <w:color w:val="000000"/>
        </w:rPr>
        <w:t>пословицы</w:t>
      </w:r>
      <w:r w:rsidRPr="00713EEE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Pr="00713EEE">
        <w:rPr>
          <w:rFonts w:ascii="Times New Roman" w:eastAsia="Times New Roman" w:hAnsi="Times New Roman" w:cs="Times New Roman"/>
          <w:color w:val="000000"/>
        </w:rPr>
        <w:t>с</w:t>
      </w:r>
      <w:r w:rsidRPr="00713EEE">
        <w:rPr>
          <w:rFonts w:ascii="Times New Roman" w:eastAsia="Times New Roman" w:hAnsi="Times New Roman" w:cs="Times New Roman"/>
          <w:color w:val="000000"/>
          <w:spacing w:val="-1"/>
        </w:rPr>
        <w:t xml:space="preserve"> окончанием;</w:t>
      </w:r>
      <w:r w:rsidRPr="00713EEE">
        <w:rPr>
          <w:rFonts w:ascii="Times New Roman" w:eastAsia="Times New Roman" w:hAnsi="Times New Roman" w:cs="Times New Roman"/>
          <w:color w:val="000000"/>
        </w:rPr>
        <w:t xml:space="preserve"> </w:t>
      </w:r>
      <w:r w:rsidRPr="00713EEE">
        <w:rPr>
          <w:rFonts w:ascii="Times New Roman" w:eastAsia="Times New Roman" w:hAnsi="Times New Roman" w:cs="Times New Roman"/>
          <w:color w:val="FF0000"/>
        </w:rPr>
        <w:t xml:space="preserve">1 </w:t>
      </w:r>
      <w:r w:rsidRPr="00713EEE">
        <w:rPr>
          <w:rFonts w:ascii="Times New Roman" w:eastAsia="Times New Roman" w:hAnsi="Times New Roman" w:cs="Times New Roman"/>
          <w:color w:val="FF0000"/>
          <w:spacing w:val="-1"/>
        </w:rPr>
        <w:t>балл</w:t>
      </w:r>
      <w:r w:rsidRPr="00713EEE">
        <w:rPr>
          <w:rFonts w:ascii="Times New Roman" w:eastAsia="Times New Roman" w:hAnsi="Times New Roman" w:cs="Times New Roman"/>
          <w:color w:val="FF0000"/>
        </w:rPr>
        <w:t xml:space="preserve"> </w:t>
      </w:r>
      <w:r w:rsidRPr="00713EEE">
        <w:rPr>
          <w:rFonts w:ascii="Times New Roman" w:eastAsia="Times New Roman" w:hAnsi="Times New Roman" w:cs="Times New Roman"/>
          <w:color w:val="000000"/>
        </w:rPr>
        <w:t>– за</w:t>
      </w:r>
      <w:r w:rsidRPr="00713EEE">
        <w:rPr>
          <w:rFonts w:ascii="Times New Roman" w:eastAsia="Times New Roman" w:hAnsi="Times New Roman" w:cs="Times New Roman"/>
          <w:color w:val="000000"/>
          <w:spacing w:val="-1"/>
        </w:rPr>
        <w:t xml:space="preserve"> правильный</w:t>
      </w:r>
      <w:r w:rsidRPr="00713EEE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Pr="00713EEE">
        <w:rPr>
          <w:rFonts w:ascii="Times New Roman" w:eastAsia="Times New Roman" w:hAnsi="Times New Roman" w:cs="Times New Roman"/>
          <w:color w:val="000000"/>
          <w:spacing w:val="-1"/>
        </w:rPr>
        <w:t>перевод).</w:t>
      </w:r>
      <w:r w:rsidRPr="00713EEE"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713EEE" w:rsidRDefault="00713EEE" w:rsidP="00713EEE">
      <w:pPr>
        <w:pStyle w:val="a5"/>
        <w:kinsoku w:val="0"/>
        <w:overflowPunct w:val="0"/>
        <w:spacing w:before="7"/>
        <w:ind w:left="0" w:firstLine="0"/>
        <w:rPr>
          <w:sz w:val="7"/>
          <w:szCs w:val="7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713EEE" w:rsidRPr="006A04C8" w:rsidTr="00713EEE">
        <w:tc>
          <w:tcPr>
            <w:tcW w:w="93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hd w:val="clear" w:color="auto" w:fill="FFFFFF"/>
              <w:spacing w:after="0" w:line="240" w:lineRule="auto"/>
              <w:rPr>
                <w:rFonts w:eastAsia="KaiTi"/>
                <w:lang w:eastAsia="ru-RU"/>
              </w:rPr>
            </w:pPr>
            <w:r w:rsidRPr="00C024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C02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2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хочет дерево покоя, да ветер не прекращается; вспомнил сын о 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дителях, да только нет их уже (О</w:t>
            </w:r>
            <w:r w:rsidRPr="00C02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родителях надо заботиться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02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 они живы)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C024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02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</w:t>
            </w:r>
            <w:r w:rsidRPr="00C02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ем</w:t>
            </w:r>
            <w:proofErr w:type="gramEnd"/>
            <w:r w:rsidRPr="00C024E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колебаться, будучи свирепым тигром, лучше уж ужалить, будучи осой или скорпионом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C024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F30C5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Хорошее дело не выходит </w:t>
            </w:r>
            <w:proofErr w:type="gramStart"/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наружу ,а</w:t>
            </w:r>
            <w:proofErr w:type="gramEnd"/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плохое дело распространяется на тысячу ли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обрая слава лежит, а худая бежит)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</w:t>
            </w: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Окружному начальнику можно даже пожары устраивать, простому же люду и лампы зажечь нельзя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(Ч</w:t>
            </w: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 позволено Юпитеру, не позволено быку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H</w:t>
            </w: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Если</w:t>
            </w:r>
            <w:proofErr w:type="gramEnd"/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ветер дует из пустой пещеры – это не без причины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Дыма без огня не бывает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 w:rsidRPr="00C024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024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0C56">
              <w:rPr>
                <w:rFonts w:ascii="Times New Roman" w:hAnsi="Times New Roman" w:cs="Times New Roman"/>
                <w:sz w:val="24"/>
                <w:szCs w:val="24"/>
              </w:rPr>
              <w:t>Ждать</w:t>
            </w:r>
            <w:proofErr w:type="gramEnd"/>
            <w:r w:rsidRPr="00F30C56">
              <w:rPr>
                <w:rFonts w:ascii="Times New Roman" w:hAnsi="Times New Roman" w:cs="Times New Roman"/>
                <w:sz w:val="24"/>
                <w:szCs w:val="24"/>
              </w:rPr>
              <w:t>, пока жареный петух не клюнет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</w:rPr>
            </w:pPr>
            <w:r w:rsidRPr="00F30C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3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0C56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F30C56">
              <w:rPr>
                <w:rFonts w:ascii="Times New Roman" w:hAnsi="Times New Roman" w:cs="Times New Roman"/>
                <w:sz w:val="24"/>
                <w:szCs w:val="24"/>
              </w:rPr>
              <w:t xml:space="preserve"> давши слова, крепись, а давши – держись 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</w:rPr>
            </w:pPr>
            <w:r w:rsidRPr="00F30C5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Pr="00F30C56">
              <w:rPr>
                <w:rFonts w:ascii="Times New Roman" w:hAnsi="Times New Roman" w:cs="Times New Roman"/>
                <w:sz w:val="24"/>
                <w:szCs w:val="24"/>
              </w:rPr>
              <w:t xml:space="preserve"> На чужой роток не накинешь платок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</w:rPr>
            </w:pPr>
            <w:r w:rsidRPr="00F30C5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F3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0C56">
              <w:rPr>
                <w:rFonts w:ascii="Times New Roman" w:hAnsi="Times New Roman" w:cs="Times New Roman"/>
                <w:sz w:val="24"/>
                <w:szCs w:val="24"/>
              </w:rPr>
              <w:t>Если</w:t>
            </w:r>
            <w:proofErr w:type="gramEnd"/>
            <w:r w:rsidRPr="00F30C56">
              <w:rPr>
                <w:rFonts w:ascii="Times New Roman" w:hAnsi="Times New Roman" w:cs="Times New Roman"/>
                <w:sz w:val="24"/>
                <w:szCs w:val="24"/>
              </w:rPr>
              <w:t xml:space="preserve"> заранее принять меря, можно избежать беды</w:t>
            </w:r>
          </w:p>
        </w:tc>
      </w:tr>
      <w:tr w:rsidR="00713EEE" w:rsidRPr="006A04C8" w:rsidTr="00713EEE">
        <w:tc>
          <w:tcPr>
            <w:tcW w:w="93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713EEE" w:rsidRPr="00713EEE" w:rsidRDefault="00713EEE" w:rsidP="00713EEE">
            <w:pPr>
              <w:spacing w:after="0" w:line="240" w:lineRule="auto"/>
              <w:jc w:val="both"/>
              <w:rPr>
                <w:rFonts w:eastAsia="KaiTi"/>
              </w:rPr>
            </w:pPr>
            <w:r w:rsidRPr="00F30C5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F30C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proofErr w:type="gramEnd"/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трех монахов нет воды для питья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(У</w:t>
            </w:r>
            <w:r w:rsidRPr="00F30C5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семи нянек дитя без глаза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</w:tr>
    </w:tbl>
    <w:p w:rsidR="00713EEE" w:rsidRPr="00713EEE" w:rsidRDefault="00713EEE" w:rsidP="00571F3E">
      <w:pPr>
        <w:tabs>
          <w:tab w:val="left" w:pos="0"/>
        </w:tabs>
        <w:spacing w:after="0"/>
        <w:jc w:val="both"/>
        <w:rPr>
          <w:rFonts w:ascii="Times New Roman" w:eastAsia="PMingLiU" w:hAnsi="Times New Roman"/>
          <w:b/>
          <w:i/>
          <w:sz w:val="24"/>
          <w:szCs w:val="24"/>
          <w:lang w:eastAsia="zh-TW"/>
        </w:rPr>
      </w:pPr>
    </w:p>
    <w:p w:rsidR="00713EEE" w:rsidRPr="00713EEE" w:rsidRDefault="00713EEE" w:rsidP="00713EEE">
      <w:pPr>
        <w:rPr>
          <w:rFonts w:ascii="Times New Roman" w:hAnsi="Times New Roman" w:cs="Times New Roman"/>
          <w:b/>
        </w:rPr>
      </w:pPr>
      <w:r w:rsidRPr="00713EEE">
        <w:rPr>
          <w:rFonts w:ascii="Times New Roman" w:hAnsi="Times New Roman" w:cs="Times New Roman"/>
          <w:b/>
        </w:rPr>
        <w:t>2.</w:t>
      </w:r>
      <w:r w:rsidRPr="00713EEE">
        <w:rPr>
          <w:rFonts w:ascii="Times New Roman" w:hAnsi="Times New Roman" w:cs="Times New Roman"/>
          <w:b/>
          <w:color w:val="FF0000"/>
        </w:rPr>
        <w:t xml:space="preserve"> (5 баллов за задание)</w:t>
      </w:r>
      <w:r w:rsidRPr="00713EEE">
        <w:rPr>
          <w:rFonts w:ascii="Times New Roman" w:hAnsi="Times New Roman" w:cs="Times New Roman"/>
          <w:b/>
        </w:rPr>
        <w:tab/>
      </w:r>
      <w:r w:rsidRPr="00713EEE">
        <w:rPr>
          <w:rFonts w:ascii="Times New Roman" w:hAnsi="Times New Roman" w:cs="Times New Roman"/>
          <w:b/>
        </w:rPr>
        <w:tab/>
      </w:r>
      <w:r w:rsidRPr="00713EEE">
        <w:rPr>
          <w:rFonts w:ascii="Times New Roman" w:hAnsi="Times New Roman" w:cs="Times New Roman"/>
          <w:b/>
        </w:rPr>
        <w:tab/>
      </w:r>
      <w:r w:rsidRPr="00713EEE">
        <w:rPr>
          <w:rFonts w:ascii="Times New Roman" w:hAnsi="Times New Roman" w:cs="Times New Roman"/>
          <w:b/>
        </w:rPr>
        <w:tab/>
      </w:r>
      <w:r w:rsidRPr="00713EEE">
        <w:rPr>
          <w:rFonts w:ascii="Times New Roman" w:hAnsi="Times New Roman" w:cs="Times New Roman"/>
          <w:color w:val="FF0000"/>
        </w:rPr>
        <w:t>За каждый правильный ответ – 1 балл.</w:t>
      </w:r>
    </w:p>
    <w:p w:rsidR="00713EEE" w:rsidRDefault="00713EEE" w:rsidP="00713EEE">
      <w:pPr>
        <w:pStyle w:val="a5"/>
        <w:tabs>
          <w:tab w:val="left" w:pos="1170"/>
        </w:tabs>
        <w:kinsoku w:val="0"/>
        <w:overflowPunct w:val="0"/>
        <w:spacing w:line="256" w:lineRule="auto"/>
        <w:ind w:left="869" w:right="106" w:firstLine="0"/>
        <w:jc w:val="both"/>
        <w:rPr>
          <w:b w:val="0"/>
          <w:bCs w:val="0"/>
          <w:i w:val="0"/>
          <w:iCs w:val="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713EEE" w:rsidRPr="00713EEE" w:rsidTr="00E74294">
        <w:tc>
          <w:tcPr>
            <w:tcW w:w="1914" w:type="dxa"/>
          </w:tcPr>
          <w:p w:rsidR="00713EEE" w:rsidRPr="00713EEE" w:rsidRDefault="00713EEE" w:rsidP="00E74294">
            <w:pPr>
              <w:rPr>
                <w:rFonts w:ascii="Times New Roman" w:eastAsia="KaiTi" w:hAnsi="Times New Roman" w:cs="Times New Roman"/>
                <w:lang w:val="en-US"/>
              </w:rPr>
            </w:pPr>
            <w:r w:rsidRPr="00713EEE">
              <w:rPr>
                <w:rFonts w:ascii="Times New Roman" w:eastAsia="KaiTi" w:hAnsi="Times New Roman" w:cs="Times New Roman"/>
              </w:rPr>
              <w:t>1.</w:t>
            </w:r>
            <w:r w:rsidRPr="00713EEE">
              <w:rPr>
                <w:rFonts w:ascii="Times New Roman" w:eastAsia="KaiTi" w:hAnsi="Times New Roman" w:cs="Times New Roman"/>
                <w:lang w:val="en-US"/>
              </w:rPr>
              <w:t>B</w:t>
            </w:r>
          </w:p>
        </w:tc>
        <w:tc>
          <w:tcPr>
            <w:tcW w:w="1914" w:type="dxa"/>
          </w:tcPr>
          <w:p w:rsidR="00713EEE" w:rsidRPr="00713EEE" w:rsidRDefault="00713EEE" w:rsidP="00713EEE">
            <w:pPr>
              <w:rPr>
                <w:rFonts w:ascii="Times New Roman" w:eastAsia="KaiTi" w:hAnsi="Times New Roman" w:cs="Times New Roman"/>
                <w:lang w:val="en-US"/>
              </w:rPr>
            </w:pPr>
            <w:r w:rsidRPr="00713EEE">
              <w:rPr>
                <w:rFonts w:ascii="Times New Roman" w:eastAsia="KaiTi" w:hAnsi="Times New Roman" w:cs="Times New Roman"/>
                <w:lang w:val="en-US"/>
              </w:rPr>
              <w:t>2.D</w:t>
            </w:r>
          </w:p>
        </w:tc>
        <w:tc>
          <w:tcPr>
            <w:tcW w:w="1914" w:type="dxa"/>
          </w:tcPr>
          <w:p w:rsidR="00713EEE" w:rsidRPr="00713EEE" w:rsidRDefault="00713EEE" w:rsidP="00713EEE">
            <w:pPr>
              <w:rPr>
                <w:rFonts w:ascii="Times New Roman" w:eastAsia="KaiTi" w:hAnsi="Times New Roman" w:cs="Times New Roman"/>
                <w:lang w:val="en-US"/>
              </w:rPr>
            </w:pPr>
            <w:r w:rsidRPr="00713EEE">
              <w:rPr>
                <w:rFonts w:ascii="Times New Roman" w:eastAsia="KaiTi" w:hAnsi="Times New Roman" w:cs="Times New Roman"/>
                <w:lang w:val="en-US"/>
              </w:rPr>
              <w:t>3.E</w:t>
            </w:r>
          </w:p>
        </w:tc>
        <w:tc>
          <w:tcPr>
            <w:tcW w:w="1914" w:type="dxa"/>
          </w:tcPr>
          <w:p w:rsidR="00713EEE" w:rsidRPr="00713EEE" w:rsidRDefault="00713EEE" w:rsidP="00713EEE">
            <w:pPr>
              <w:rPr>
                <w:rFonts w:ascii="Times New Roman" w:eastAsia="KaiTi" w:hAnsi="Times New Roman" w:cs="Times New Roman"/>
                <w:lang w:val="en-US"/>
              </w:rPr>
            </w:pPr>
            <w:r w:rsidRPr="00713EEE">
              <w:rPr>
                <w:rFonts w:ascii="Times New Roman" w:eastAsia="KaiTi" w:hAnsi="Times New Roman" w:cs="Times New Roman"/>
                <w:lang w:val="en-US"/>
              </w:rPr>
              <w:t>4.G</w:t>
            </w:r>
          </w:p>
        </w:tc>
        <w:tc>
          <w:tcPr>
            <w:tcW w:w="1915" w:type="dxa"/>
          </w:tcPr>
          <w:p w:rsidR="00713EEE" w:rsidRPr="00713EEE" w:rsidRDefault="00713EEE" w:rsidP="00713EEE">
            <w:pPr>
              <w:rPr>
                <w:rFonts w:ascii="Times New Roman" w:eastAsia="KaiTi" w:hAnsi="Times New Roman" w:cs="Times New Roman"/>
                <w:lang w:val="en-US"/>
              </w:rPr>
            </w:pPr>
            <w:r w:rsidRPr="00713EEE">
              <w:rPr>
                <w:rFonts w:ascii="Times New Roman" w:eastAsia="KaiTi" w:hAnsi="Times New Roman" w:cs="Times New Roman"/>
                <w:lang w:val="en-US"/>
              </w:rPr>
              <w:t>5.F</w:t>
            </w:r>
          </w:p>
        </w:tc>
      </w:tr>
    </w:tbl>
    <w:p w:rsidR="00713EEE" w:rsidRDefault="00713EEE" w:rsidP="00713EEE">
      <w:pPr>
        <w:pStyle w:val="2"/>
        <w:kinsoku w:val="0"/>
        <w:overflowPunct w:val="0"/>
        <w:spacing w:before="19"/>
        <w:ind w:left="2227"/>
        <w:rPr>
          <w:rFonts w:eastAsiaTheme="minorEastAsia"/>
          <w:spacing w:val="-1"/>
        </w:rPr>
      </w:pPr>
    </w:p>
    <w:p w:rsidR="00713EEE" w:rsidRPr="0014349B" w:rsidRDefault="00713EEE" w:rsidP="00713EEE">
      <w:pPr>
        <w:rPr>
          <w:rFonts w:ascii="Times New Roman" w:hAnsi="Times New Roman" w:cs="Times New Roman"/>
          <w:color w:val="FF0000"/>
        </w:rPr>
      </w:pPr>
      <w:r w:rsidRPr="0014349B">
        <w:rPr>
          <w:rFonts w:ascii="Times New Roman" w:hAnsi="Times New Roman" w:cs="Times New Roman"/>
          <w:b/>
        </w:rPr>
        <w:t>3.</w:t>
      </w:r>
      <w:r w:rsidRPr="0014349B">
        <w:rPr>
          <w:rFonts w:ascii="Times New Roman" w:eastAsia="Times New Roman" w:hAnsi="Times New Roman" w:cs="Times New Roman"/>
          <w:b/>
        </w:rPr>
        <w:t xml:space="preserve"> </w:t>
      </w:r>
      <w:r w:rsidRPr="0014349B">
        <w:rPr>
          <w:rFonts w:ascii="Times New Roman" w:eastAsia="Times New Roman" w:hAnsi="Times New Roman" w:cs="Times New Roman"/>
          <w:b/>
          <w:color w:val="FF0000"/>
        </w:rPr>
        <w:t>(</w:t>
      </w:r>
      <w:r w:rsidRPr="0014349B">
        <w:rPr>
          <w:rFonts w:ascii="Times New Roman" w:hAnsi="Times New Roman" w:cs="Times New Roman"/>
          <w:b/>
          <w:color w:val="FF0000"/>
        </w:rPr>
        <w:t>10 баллов за задание)</w:t>
      </w:r>
      <w:r w:rsidRPr="0014349B">
        <w:rPr>
          <w:rFonts w:ascii="Times New Roman" w:hAnsi="Times New Roman" w:cs="Times New Roman"/>
          <w:b/>
        </w:rPr>
        <w:tab/>
      </w:r>
      <w:r w:rsidRPr="0014349B">
        <w:rPr>
          <w:rFonts w:ascii="Times New Roman" w:hAnsi="Times New Roman" w:cs="Times New Roman"/>
          <w:b/>
        </w:rPr>
        <w:tab/>
      </w:r>
      <w:r w:rsidRPr="0014349B">
        <w:rPr>
          <w:rFonts w:ascii="Times New Roman" w:hAnsi="Times New Roman" w:cs="Times New Roman"/>
          <w:b/>
        </w:rPr>
        <w:tab/>
      </w:r>
      <w:r w:rsidRPr="0014349B">
        <w:rPr>
          <w:rFonts w:ascii="Times New Roman" w:hAnsi="Times New Roman" w:cs="Times New Roman"/>
          <w:b/>
        </w:rPr>
        <w:tab/>
      </w:r>
      <w:r w:rsidRPr="0014349B">
        <w:rPr>
          <w:rFonts w:ascii="Times New Roman" w:hAnsi="Times New Roman" w:cs="Times New Roman"/>
          <w:color w:val="FF0000"/>
        </w:rPr>
        <w:t>За каждый правильный ответ – 1 балл.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4349B" w:rsidRPr="0014349B" w:rsidTr="0014349B">
        <w:tc>
          <w:tcPr>
            <w:tcW w:w="4785" w:type="dxa"/>
          </w:tcPr>
          <w:p w:rsidR="0014349B" w:rsidRPr="0014349B" w:rsidRDefault="0014349B" w:rsidP="0014349B">
            <w:pPr>
              <w:rPr>
                <w:rFonts w:ascii="Times New Roman" w:hAnsi="Times New Roman"/>
                <w:b/>
                <w:i/>
                <w:sz w:val="24"/>
                <w:szCs w:val="24"/>
                <w:highlight w:val="cyan"/>
              </w:rPr>
            </w:pPr>
            <w:r w:rsidRPr="0014349B">
              <w:rPr>
                <w:rFonts w:ascii="Times New Roman" w:hAnsi="Times New Roman" w:cs="Times New Roman"/>
                <w:sz w:val="24"/>
                <w:szCs w:val="24"/>
              </w:rPr>
              <w:t>По горизонтали:</w:t>
            </w:r>
          </w:p>
        </w:tc>
        <w:tc>
          <w:tcPr>
            <w:tcW w:w="4786" w:type="dxa"/>
          </w:tcPr>
          <w:p w:rsidR="0014349B" w:rsidRPr="0014349B" w:rsidRDefault="0014349B" w:rsidP="0014349B">
            <w:pPr>
              <w:rPr>
                <w:rFonts w:ascii="Times New Roman" w:hAnsi="Times New Roman"/>
                <w:b/>
                <w:i/>
                <w:sz w:val="24"/>
                <w:szCs w:val="24"/>
                <w:highlight w:val="cyan"/>
              </w:rPr>
            </w:pPr>
            <w:r w:rsidRPr="0014349B">
              <w:rPr>
                <w:rFonts w:ascii="Times New Roman" w:hAnsi="Times New Roman" w:cs="Times New Roman"/>
                <w:sz w:val="24"/>
                <w:szCs w:val="24"/>
              </w:rPr>
              <w:t>По вертикали:</w:t>
            </w:r>
          </w:p>
        </w:tc>
      </w:tr>
      <w:tr w:rsidR="0014349B" w:rsidRPr="0014349B" w:rsidTr="0014349B">
        <w:tc>
          <w:tcPr>
            <w:tcW w:w="4785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2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动物园</w:t>
            </w:r>
            <w:proofErr w:type="spellEnd"/>
          </w:p>
        </w:tc>
        <w:tc>
          <w:tcPr>
            <w:tcW w:w="4786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物理学家</w:t>
            </w:r>
            <w:proofErr w:type="spellEnd"/>
          </w:p>
        </w:tc>
      </w:tr>
      <w:tr w:rsidR="0014349B" w:rsidRPr="0014349B" w:rsidTr="0014349B">
        <w:tc>
          <w:tcPr>
            <w:tcW w:w="4785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3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对不起</w:t>
            </w:r>
            <w:proofErr w:type="spellEnd"/>
          </w:p>
        </w:tc>
        <w:tc>
          <w:tcPr>
            <w:tcW w:w="4786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t>起士汉堡包</w:t>
            </w:r>
            <w:proofErr w:type="spellEnd"/>
          </w:p>
        </w:tc>
      </w:tr>
      <w:tr w:rsidR="0014349B" w:rsidRPr="0014349B" w:rsidTr="0014349B">
        <w:tc>
          <w:tcPr>
            <w:tcW w:w="4785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4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="Times New Roman" w:hAnsi="Times New Roman" w:cs="Times New Roman" w:hint="eastAsia"/>
                <w:sz w:val="24"/>
                <w:szCs w:val="24"/>
              </w:rPr>
              <w:t>学期</w:t>
            </w:r>
            <w:proofErr w:type="spellEnd"/>
          </w:p>
        </w:tc>
        <w:tc>
          <w:tcPr>
            <w:tcW w:w="4786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7"/>
              </w:num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="SimSun" w:eastAsia="SimSun" w:hAnsi="SimSun" w:cs="SimSun" w:hint="eastAsia"/>
                <w:color w:val="000000"/>
                <w:sz w:val="24"/>
                <w:szCs w:val="24"/>
              </w:rPr>
              <w:t>圣诞节</w:t>
            </w:r>
            <w:proofErr w:type="spellEnd"/>
          </w:p>
        </w:tc>
      </w:tr>
      <w:tr w:rsidR="0014349B" w:rsidRPr="0014349B" w:rsidTr="0014349B">
        <w:tc>
          <w:tcPr>
            <w:tcW w:w="4785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4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="Arial" w:hAnsi="Arial" w:cs="Arial" w:hint="eastAsia"/>
                <w:color w:val="000000"/>
                <w:sz w:val="24"/>
                <w:szCs w:val="24"/>
                <w:shd w:val="clear" w:color="auto" w:fill="FFFFFF"/>
              </w:rPr>
              <w:lastRenderedPageBreak/>
              <w:t>汉学家</w:t>
            </w:r>
            <w:proofErr w:type="spellEnd"/>
          </w:p>
        </w:tc>
        <w:tc>
          <w:tcPr>
            <w:tcW w:w="4786" w:type="dxa"/>
          </w:tcPr>
          <w:p w:rsidR="0014349B" w:rsidRPr="0014349B" w:rsidRDefault="0014349B" w:rsidP="00571F3E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cyan"/>
              </w:rPr>
            </w:pPr>
          </w:p>
        </w:tc>
      </w:tr>
      <w:tr w:rsidR="0014349B" w:rsidRPr="0014349B" w:rsidTr="0014349B">
        <w:tc>
          <w:tcPr>
            <w:tcW w:w="4785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4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Theme="minorEastAsia" w:hAnsiTheme="minorEastAsia" w:cs="Times New Roman" w:hint="eastAsia"/>
                <w:sz w:val="24"/>
                <w:szCs w:val="24"/>
              </w:rPr>
              <w:t>圣彼得堡</w:t>
            </w:r>
            <w:proofErr w:type="spellEnd"/>
          </w:p>
        </w:tc>
        <w:tc>
          <w:tcPr>
            <w:tcW w:w="4786" w:type="dxa"/>
          </w:tcPr>
          <w:p w:rsidR="0014349B" w:rsidRPr="0014349B" w:rsidRDefault="0014349B" w:rsidP="00571F3E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cyan"/>
              </w:rPr>
            </w:pPr>
          </w:p>
        </w:tc>
      </w:tr>
      <w:tr w:rsidR="0014349B" w:rsidRPr="0014349B" w:rsidTr="0014349B">
        <w:tc>
          <w:tcPr>
            <w:tcW w:w="4785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4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Theme="minorEastAsia" w:hAnsiTheme="minorEastAsia" w:cs="Times New Roman" w:hint="eastAsia"/>
                <w:sz w:val="24"/>
                <w:szCs w:val="24"/>
              </w:rPr>
              <w:t>包裹</w:t>
            </w:r>
            <w:proofErr w:type="spellEnd"/>
          </w:p>
        </w:tc>
        <w:tc>
          <w:tcPr>
            <w:tcW w:w="4786" w:type="dxa"/>
          </w:tcPr>
          <w:p w:rsidR="0014349B" w:rsidRPr="0014349B" w:rsidRDefault="0014349B" w:rsidP="00571F3E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cyan"/>
              </w:rPr>
            </w:pPr>
          </w:p>
        </w:tc>
      </w:tr>
      <w:tr w:rsidR="0014349B" w:rsidRPr="0014349B" w:rsidTr="0014349B">
        <w:tc>
          <w:tcPr>
            <w:tcW w:w="4785" w:type="dxa"/>
          </w:tcPr>
          <w:p w:rsidR="0014349B" w:rsidRPr="0014349B" w:rsidRDefault="0014349B" w:rsidP="0014349B">
            <w:pPr>
              <w:pStyle w:val="a3"/>
              <w:numPr>
                <w:ilvl w:val="0"/>
                <w:numId w:val="4"/>
              </w:numPr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4349B">
              <w:rPr>
                <w:rFonts w:asciiTheme="minorEastAsia" w:hAnsiTheme="minorEastAsia" w:cs="Times New Roman" w:hint="eastAsia"/>
                <w:sz w:val="24"/>
                <w:szCs w:val="24"/>
              </w:rPr>
              <w:t>节目</w:t>
            </w:r>
            <w:proofErr w:type="spellEnd"/>
          </w:p>
        </w:tc>
        <w:tc>
          <w:tcPr>
            <w:tcW w:w="4786" w:type="dxa"/>
          </w:tcPr>
          <w:p w:rsidR="0014349B" w:rsidRPr="0014349B" w:rsidRDefault="0014349B" w:rsidP="00571F3E">
            <w:pPr>
              <w:tabs>
                <w:tab w:val="left" w:pos="0"/>
              </w:tabs>
              <w:spacing w:after="200" w:line="276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highlight w:val="cyan"/>
              </w:rPr>
            </w:pPr>
          </w:p>
        </w:tc>
      </w:tr>
    </w:tbl>
    <w:p w:rsidR="00713EEE" w:rsidRPr="00713EEE" w:rsidRDefault="00713EEE" w:rsidP="00571F3E">
      <w:pPr>
        <w:tabs>
          <w:tab w:val="left" w:pos="0"/>
        </w:tabs>
        <w:spacing w:after="200" w:line="276" w:lineRule="auto"/>
        <w:jc w:val="both"/>
        <w:rPr>
          <w:rFonts w:ascii="Times New Roman" w:hAnsi="Times New Roman"/>
          <w:b/>
          <w:i/>
          <w:sz w:val="24"/>
          <w:szCs w:val="24"/>
          <w:highlight w:val="cyan"/>
        </w:rPr>
      </w:pPr>
    </w:p>
    <w:p w:rsidR="00571F3E" w:rsidRDefault="00571F3E" w:rsidP="005F697A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30016">
        <w:rPr>
          <w:rFonts w:ascii="Times New Roman" w:hAnsi="Times New Roman"/>
          <w:b/>
          <w:sz w:val="24"/>
          <w:szCs w:val="24"/>
          <w:u w:val="single"/>
          <w:lang w:val="en-US"/>
        </w:rPr>
        <w:t>IV</w:t>
      </w:r>
      <w:r w:rsidRPr="00F30016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>
        <w:rPr>
          <w:rFonts w:ascii="Times New Roman" w:hAnsi="Times New Roman"/>
          <w:b/>
          <w:sz w:val="24"/>
          <w:szCs w:val="24"/>
          <w:u w:val="single"/>
        </w:rPr>
        <w:t>ПЕРЕВОДЧЕСКАЯ КОМПЕТЕНЦИЯ</w:t>
      </w:r>
      <w:r w:rsidRPr="00F3001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D55BA0" w:rsidRPr="005F697A">
        <w:rPr>
          <w:rFonts w:ascii="Times New Roman" w:hAnsi="Times New Roman" w:cs="Times New Roman"/>
          <w:b/>
          <w:color w:val="FF0000"/>
        </w:rPr>
        <w:t>(всего</w:t>
      </w:r>
      <w:r w:rsidR="00D55BA0" w:rsidRPr="005F697A">
        <w:rPr>
          <w:rFonts w:ascii="Times New Roman" w:hAnsi="Times New Roman" w:cs="Times New Roman"/>
          <w:b/>
          <w:color w:val="FF0000"/>
          <w:spacing w:val="-7"/>
        </w:rPr>
        <w:t xml:space="preserve"> </w:t>
      </w:r>
      <w:r w:rsidR="00D55BA0" w:rsidRPr="005F697A">
        <w:rPr>
          <w:rFonts w:ascii="Times New Roman" w:hAnsi="Times New Roman" w:cs="Times New Roman"/>
          <w:b/>
          <w:color w:val="FF0000"/>
        </w:rPr>
        <w:t>40</w:t>
      </w:r>
      <w:r w:rsidR="00D55BA0" w:rsidRPr="005F697A">
        <w:rPr>
          <w:rFonts w:ascii="Times New Roman" w:hAnsi="Times New Roman" w:cs="Times New Roman"/>
          <w:b/>
          <w:color w:val="FF0000"/>
          <w:spacing w:val="-8"/>
        </w:rPr>
        <w:t xml:space="preserve"> </w:t>
      </w:r>
      <w:r w:rsidR="00D55BA0" w:rsidRPr="005F697A">
        <w:rPr>
          <w:rFonts w:ascii="Times New Roman" w:hAnsi="Times New Roman" w:cs="Times New Roman"/>
          <w:b/>
          <w:color w:val="FF0000"/>
        </w:rPr>
        <w:t>баллов)</w:t>
      </w:r>
    </w:p>
    <w:p w:rsidR="00D55BA0" w:rsidRPr="001C2C70" w:rsidRDefault="00D55BA0" w:rsidP="00D55BA0">
      <w:pPr>
        <w:pStyle w:val="a5"/>
        <w:kinsoku w:val="0"/>
        <w:overflowPunct w:val="0"/>
        <w:ind w:left="0"/>
        <w:jc w:val="both"/>
        <w:rPr>
          <w:b w:val="0"/>
          <w:i w:val="0"/>
          <w:color w:val="FF0000"/>
        </w:rPr>
      </w:pPr>
      <w:r>
        <w:rPr>
          <w:spacing w:val="-1"/>
        </w:rPr>
        <w:tab/>
      </w:r>
      <w:r w:rsidRPr="001C2C70">
        <w:rPr>
          <w:b w:val="0"/>
          <w:i w:val="0"/>
          <w:spacing w:val="-1"/>
        </w:rPr>
        <w:t>За</w:t>
      </w:r>
      <w:r w:rsidRPr="001C2C70">
        <w:rPr>
          <w:b w:val="0"/>
          <w:i w:val="0"/>
          <w:spacing w:val="27"/>
        </w:rPr>
        <w:t xml:space="preserve"> </w:t>
      </w:r>
      <w:r w:rsidRPr="001C2C70">
        <w:rPr>
          <w:b w:val="0"/>
          <w:i w:val="0"/>
          <w:spacing w:val="-1"/>
        </w:rPr>
        <w:t>каждый</w:t>
      </w:r>
      <w:r w:rsidRPr="001C2C70">
        <w:rPr>
          <w:b w:val="0"/>
          <w:i w:val="0"/>
          <w:spacing w:val="27"/>
        </w:rPr>
        <w:t xml:space="preserve"> </w:t>
      </w:r>
      <w:r w:rsidRPr="001C2C70">
        <w:rPr>
          <w:b w:val="0"/>
          <w:i w:val="0"/>
        </w:rPr>
        <w:t>правильный</w:t>
      </w:r>
      <w:r w:rsidRPr="001C2C70">
        <w:rPr>
          <w:b w:val="0"/>
          <w:i w:val="0"/>
          <w:spacing w:val="27"/>
        </w:rPr>
        <w:t xml:space="preserve"> </w:t>
      </w:r>
      <w:r w:rsidRPr="001C2C70">
        <w:rPr>
          <w:b w:val="0"/>
          <w:i w:val="0"/>
          <w:spacing w:val="-1"/>
        </w:rPr>
        <w:t>ответ</w:t>
      </w:r>
      <w:r w:rsidRPr="001C2C70">
        <w:rPr>
          <w:b w:val="0"/>
          <w:i w:val="0"/>
          <w:spacing w:val="27"/>
        </w:rPr>
        <w:t xml:space="preserve"> </w:t>
      </w:r>
      <w:r w:rsidRPr="001C2C70">
        <w:rPr>
          <w:b w:val="0"/>
          <w:i w:val="0"/>
        </w:rPr>
        <w:t>–</w:t>
      </w:r>
      <w:r w:rsidRPr="001C2C70">
        <w:rPr>
          <w:b w:val="0"/>
          <w:i w:val="0"/>
          <w:spacing w:val="27"/>
        </w:rPr>
        <w:t xml:space="preserve"> </w:t>
      </w:r>
      <w:r w:rsidRPr="001C2C70">
        <w:rPr>
          <w:b w:val="0"/>
          <w:i w:val="0"/>
          <w:color w:val="FF0000"/>
        </w:rPr>
        <w:t>4</w:t>
      </w:r>
      <w:r w:rsidRPr="001C2C70">
        <w:rPr>
          <w:b w:val="0"/>
          <w:i w:val="0"/>
          <w:color w:val="FF0000"/>
          <w:spacing w:val="27"/>
        </w:rPr>
        <w:t xml:space="preserve"> </w:t>
      </w:r>
      <w:r w:rsidRPr="001C2C70">
        <w:rPr>
          <w:b w:val="0"/>
          <w:i w:val="0"/>
          <w:color w:val="FF0000"/>
        </w:rPr>
        <w:t>балла</w:t>
      </w:r>
      <w:r w:rsidRPr="001C2C70">
        <w:rPr>
          <w:b w:val="0"/>
          <w:i w:val="0"/>
          <w:color w:val="FF0000"/>
          <w:spacing w:val="27"/>
        </w:rPr>
        <w:t xml:space="preserve"> </w:t>
      </w:r>
      <w:r w:rsidRPr="001C2C70">
        <w:rPr>
          <w:b w:val="0"/>
          <w:i w:val="0"/>
          <w:color w:val="000000"/>
          <w:spacing w:val="1"/>
        </w:rPr>
        <w:t>(</w:t>
      </w:r>
      <w:r w:rsidRPr="001C2C70">
        <w:rPr>
          <w:b w:val="0"/>
          <w:i w:val="0"/>
          <w:color w:val="FF0000"/>
          <w:spacing w:val="1"/>
        </w:rPr>
        <w:t>2</w:t>
      </w:r>
      <w:r w:rsidRPr="001C2C70">
        <w:rPr>
          <w:b w:val="0"/>
          <w:i w:val="0"/>
          <w:color w:val="FF0000"/>
          <w:spacing w:val="27"/>
        </w:rPr>
        <w:t xml:space="preserve"> </w:t>
      </w:r>
      <w:r w:rsidRPr="001C2C70">
        <w:rPr>
          <w:b w:val="0"/>
          <w:i w:val="0"/>
          <w:color w:val="FF0000"/>
        </w:rPr>
        <w:t>балла</w:t>
      </w:r>
      <w:r w:rsidRPr="001C2C70">
        <w:rPr>
          <w:b w:val="0"/>
          <w:i w:val="0"/>
          <w:color w:val="FF0000"/>
          <w:spacing w:val="28"/>
        </w:rPr>
        <w:t xml:space="preserve"> </w:t>
      </w:r>
      <w:r w:rsidRPr="001C2C70">
        <w:rPr>
          <w:b w:val="0"/>
          <w:i w:val="0"/>
          <w:color w:val="000000"/>
        </w:rPr>
        <w:t>–</w:t>
      </w:r>
      <w:r w:rsidRPr="001C2C70">
        <w:rPr>
          <w:b w:val="0"/>
          <w:i w:val="0"/>
          <w:color w:val="000000"/>
          <w:spacing w:val="27"/>
        </w:rPr>
        <w:t xml:space="preserve"> </w:t>
      </w:r>
      <w:r w:rsidRPr="001C2C70">
        <w:rPr>
          <w:b w:val="0"/>
          <w:i w:val="0"/>
          <w:color w:val="000000"/>
        </w:rPr>
        <w:t>за</w:t>
      </w:r>
      <w:r w:rsidRPr="001C2C70">
        <w:rPr>
          <w:b w:val="0"/>
          <w:i w:val="0"/>
          <w:color w:val="000000"/>
          <w:spacing w:val="27"/>
        </w:rPr>
        <w:t xml:space="preserve"> </w:t>
      </w:r>
      <w:r w:rsidRPr="001C2C70">
        <w:rPr>
          <w:b w:val="0"/>
          <w:i w:val="0"/>
          <w:color w:val="000000"/>
        </w:rPr>
        <w:t>правильно</w:t>
      </w:r>
      <w:r w:rsidRPr="001C2C70">
        <w:rPr>
          <w:b w:val="0"/>
          <w:i w:val="0"/>
          <w:color w:val="000000"/>
          <w:spacing w:val="29"/>
        </w:rPr>
        <w:t xml:space="preserve"> </w:t>
      </w:r>
      <w:r w:rsidRPr="001C2C70">
        <w:rPr>
          <w:b w:val="0"/>
          <w:i w:val="0"/>
          <w:color w:val="000000"/>
          <w:spacing w:val="-1"/>
        </w:rPr>
        <w:t>указанный</w:t>
      </w:r>
      <w:r w:rsidRPr="001C2C70">
        <w:rPr>
          <w:b w:val="0"/>
          <w:i w:val="0"/>
          <w:color w:val="000000"/>
          <w:spacing w:val="36"/>
          <w:w w:val="99"/>
        </w:rPr>
        <w:t xml:space="preserve"> </w:t>
      </w:r>
      <w:r w:rsidRPr="001C2C70">
        <w:rPr>
          <w:b w:val="0"/>
          <w:i w:val="0"/>
          <w:color w:val="000000"/>
          <w:spacing w:val="-1"/>
        </w:rPr>
        <w:t>номер,</w:t>
      </w:r>
      <w:r w:rsidRPr="001C2C70">
        <w:rPr>
          <w:b w:val="0"/>
          <w:i w:val="0"/>
          <w:color w:val="000000"/>
          <w:spacing w:val="59"/>
        </w:rPr>
        <w:t xml:space="preserve"> </w:t>
      </w:r>
      <w:r w:rsidRPr="001C2C70">
        <w:rPr>
          <w:b w:val="0"/>
          <w:i w:val="0"/>
          <w:color w:val="FF0000"/>
        </w:rPr>
        <w:t>2</w:t>
      </w:r>
      <w:r w:rsidRPr="001C2C70">
        <w:rPr>
          <w:b w:val="0"/>
          <w:i w:val="0"/>
          <w:color w:val="FF0000"/>
          <w:spacing w:val="60"/>
        </w:rPr>
        <w:t xml:space="preserve"> </w:t>
      </w:r>
      <w:r w:rsidRPr="001C2C70">
        <w:rPr>
          <w:b w:val="0"/>
          <w:i w:val="0"/>
          <w:color w:val="FF0000"/>
        </w:rPr>
        <w:t>балла</w:t>
      </w:r>
      <w:r w:rsidRPr="001C2C70">
        <w:rPr>
          <w:b w:val="0"/>
          <w:i w:val="0"/>
          <w:color w:val="FF0000"/>
          <w:spacing w:val="59"/>
        </w:rPr>
        <w:t xml:space="preserve"> </w:t>
      </w:r>
      <w:r w:rsidRPr="001C2C70">
        <w:rPr>
          <w:b w:val="0"/>
          <w:i w:val="0"/>
          <w:color w:val="000000"/>
        </w:rPr>
        <w:t>–</w:t>
      </w:r>
      <w:r w:rsidRPr="001C2C70">
        <w:rPr>
          <w:b w:val="0"/>
          <w:i w:val="0"/>
          <w:color w:val="000000"/>
          <w:spacing w:val="59"/>
        </w:rPr>
        <w:t xml:space="preserve"> </w:t>
      </w:r>
      <w:r w:rsidRPr="001C2C70">
        <w:rPr>
          <w:b w:val="0"/>
          <w:i w:val="0"/>
          <w:color w:val="000000"/>
        </w:rPr>
        <w:t>за</w:t>
      </w:r>
      <w:r w:rsidRPr="001C2C70">
        <w:rPr>
          <w:b w:val="0"/>
          <w:i w:val="0"/>
          <w:color w:val="000000"/>
          <w:spacing w:val="59"/>
        </w:rPr>
        <w:t xml:space="preserve"> </w:t>
      </w:r>
      <w:r w:rsidRPr="001C2C70">
        <w:rPr>
          <w:b w:val="0"/>
          <w:i w:val="0"/>
          <w:color w:val="000000"/>
        </w:rPr>
        <w:t>правильный</w:t>
      </w:r>
      <w:r w:rsidRPr="001C2C70">
        <w:rPr>
          <w:b w:val="0"/>
          <w:i w:val="0"/>
          <w:color w:val="000000"/>
          <w:spacing w:val="60"/>
        </w:rPr>
        <w:t xml:space="preserve"> </w:t>
      </w:r>
      <w:r w:rsidRPr="001C2C70">
        <w:rPr>
          <w:b w:val="0"/>
          <w:i w:val="0"/>
          <w:color w:val="000000"/>
        </w:rPr>
        <w:t>вариант</w:t>
      </w:r>
      <w:r w:rsidRPr="001C2C70">
        <w:rPr>
          <w:b w:val="0"/>
          <w:i w:val="0"/>
          <w:color w:val="000000"/>
          <w:spacing w:val="58"/>
        </w:rPr>
        <w:t xml:space="preserve"> </w:t>
      </w:r>
      <w:r w:rsidRPr="001C2C70">
        <w:rPr>
          <w:b w:val="0"/>
          <w:i w:val="0"/>
          <w:color w:val="000000"/>
        </w:rPr>
        <w:t>перевода).</w:t>
      </w:r>
      <w:r w:rsidRPr="001C2C70">
        <w:rPr>
          <w:b w:val="0"/>
          <w:i w:val="0"/>
          <w:color w:val="000000"/>
          <w:spacing w:val="59"/>
        </w:rPr>
        <w:t xml:space="preserve"> </w:t>
      </w:r>
      <w:r w:rsidRPr="001C2C70">
        <w:rPr>
          <w:b w:val="0"/>
          <w:i w:val="0"/>
          <w:color w:val="000000"/>
        </w:rPr>
        <w:t>Если</w:t>
      </w:r>
      <w:r w:rsidRPr="001C2C70">
        <w:rPr>
          <w:b w:val="0"/>
          <w:i w:val="0"/>
          <w:color w:val="000000"/>
          <w:spacing w:val="64"/>
        </w:rPr>
        <w:t xml:space="preserve"> </w:t>
      </w:r>
      <w:r w:rsidRPr="001C2C70">
        <w:rPr>
          <w:b w:val="0"/>
          <w:i w:val="0"/>
          <w:color w:val="000000"/>
          <w:spacing w:val="-1"/>
        </w:rPr>
        <w:t>участник</w:t>
      </w:r>
      <w:r w:rsidRPr="001C2C70">
        <w:rPr>
          <w:b w:val="0"/>
          <w:i w:val="0"/>
          <w:color w:val="000000"/>
          <w:spacing w:val="58"/>
        </w:rPr>
        <w:t xml:space="preserve"> </w:t>
      </w:r>
      <w:r w:rsidRPr="001C2C70">
        <w:rPr>
          <w:b w:val="0"/>
          <w:i w:val="0"/>
          <w:color w:val="000000"/>
          <w:spacing w:val="-1"/>
        </w:rPr>
        <w:t>олимпиады</w:t>
      </w:r>
      <w:r w:rsidRPr="001C2C70">
        <w:rPr>
          <w:b w:val="0"/>
          <w:i w:val="0"/>
          <w:color w:val="000000"/>
          <w:spacing w:val="48"/>
          <w:w w:val="99"/>
        </w:rPr>
        <w:t xml:space="preserve"> </w:t>
      </w:r>
      <w:r w:rsidRPr="001C2C70">
        <w:rPr>
          <w:b w:val="0"/>
          <w:i w:val="0"/>
          <w:color w:val="000000"/>
        </w:rPr>
        <w:t>находит</w:t>
      </w:r>
      <w:r w:rsidRPr="001C2C70">
        <w:rPr>
          <w:b w:val="0"/>
          <w:i w:val="0"/>
          <w:color w:val="000000"/>
          <w:spacing w:val="18"/>
        </w:rPr>
        <w:t xml:space="preserve"> </w:t>
      </w:r>
      <w:r w:rsidRPr="001C2C70">
        <w:rPr>
          <w:b w:val="0"/>
          <w:i w:val="0"/>
          <w:color w:val="000000"/>
        </w:rPr>
        <w:t>ошибку</w:t>
      </w:r>
      <w:r w:rsidRPr="001C2C70">
        <w:rPr>
          <w:b w:val="0"/>
          <w:i w:val="0"/>
          <w:color w:val="000000"/>
          <w:spacing w:val="14"/>
        </w:rPr>
        <w:t xml:space="preserve"> </w:t>
      </w:r>
      <w:r w:rsidRPr="001C2C70">
        <w:rPr>
          <w:b w:val="0"/>
          <w:i w:val="0"/>
          <w:color w:val="000000"/>
        </w:rPr>
        <w:t>в</w:t>
      </w:r>
      <w:r w:rsidRPr="001C2C70">
        <w:rPr>
          <w:b w:val="0"/>
          <w:i w:val="0"/>
          <w:color w:val="000000"/>
          <w:spacing w:val="20"/>
        </w:rPr>
        <w:t xml:space="preserve"> </w:t>
      </w:r>
      <w:r w:rsidRPr="001C2C70">
        <w:rPr>
          <w:b w:val="0"/>
          <w:i w:val="0"/>
          <w:color w:val="000000"/>
        </w:rPr>
        <w:t>переводе</w:t>
      </w:r>
      <w:r w:rsidRPr="001C2C70">
        <w:rPr>
          <w:b w:val="0"/>
          <w:i w:val="0"/>
          <w:color w:val="000000"/>
          <w:spacing w:val="19"/>
        </w:rPr>
        <w:t xml:space="preserve"> </w:t>
      </w:r>
      <w:r w:rsidRPr="001C2C70">
        <w:rPr>
          <w:b w:val="0"/>
          <w:i w:val="0"/>
          <w:color w:val="000000"/>
        </w:rPr>
        <w:t>и</w:t>
      </w:r>
      <w:r w:rsidRPr="001C2C70">
        <w:rPr>
          <w:b w:val="0"/>
          <w:i w:val="0"/>
          <w:color w:val="000000"/>
          <w:spacing w:val="19"/>
        </w:rPr>
        <w:t xml:space="preserve"> </w:t>
      </w:r>
      <w:r w:rsidRPr="001C2C70">
        <w:rPr>
          <w:b w:val="0"/>
          <w:i w:val="0"/>
          <w:color w:val="000000"/>
        </w:rPr>
        <w:t>исправляет</w:t>
      </w:r>
      <w:r w:rsidRPr="001C2C70">
        <w:rPr>
          <w:b w:val="0"/>
          <w:i w:val="0"/>
          <w:color w:val="000000"/>
          <w:spacing w:val="19"/>
        </w:rPr>
        <w:t xml:space="preserve"> </w:t>
      </w:r>
      <w:r w:rsidRPr="001C2C70">
        <w:rPr>
          <w:b w:val="0"/>
          <w:i w:val="0"/>
          <w:color w:val="000000"/>
        </w:rPr>
        <w:t>ее,</w:t>
      </w:r>
      <w:r w:rsidRPr="001C2C70">
        <w:rPr>
          <w:b w:val="0"/>
          <w:i w:val="0"/>
          <w:color w:val="000000"/>
          <w:spacing w:val="19"/>
        </w:rPr>
        <w:t xml:space="preserve"> </w:t>
      </w:r>
      <w:r w:rsidRPr="001C2C70">
        <w:rPr>
          <w:b w:val="0"/>
          <w:i w:val="0"/>
          <w:color w:val="000000"/>
        </w:rPr>
        <w:t>но</w:t>
      </w:r>
      <w:r w:rsidRPr="001C2C70">
        <w:rPr>
          <w:b w:val="0"/>
          <w:i w:val="0"/>
          <w:color w:val="000000"/>
          <w:spacing w:val="19"/>
        </w:rPr>
        <w:t xml:space="preserve"> </w:t>
      </w:r>
      <w:r w:rsidRPr="001C2C70">
        <w:rPr>
          <w:b w:val="0"/>
          <w:i w:val="0"/>
          <w:color w:val="000000"/>
        </w:rPr>
        <w:t>при</w:t>
      </w:r>
      <w:r w:rsidRPr="001C2C70">
        <w:rPr>
          <w:b w:val="0"/>
          <w:i w:val="0"/>
          <w:color w:val="000000"/>
          <w:spacing w:val="21"/>
        </w:rPr>
        <w:t xml:space="preserve"> </w:t>
      </w:r>
      <w:r w:rsidRPr="001C2C70">
        <w:rPr>
          <w:b w:val="0"/>
          <w:i w:val="0"/>
          <w:color w:val="000000"/>
          <w:spacing w:val="-1"/>
        </w:rPr>
        <w:t>этом</w:t>
      </w:r>
      <w:r w:rsidRPr="001C2C70">
        <w:rPr>
          <w:b w:val="0"/>
          <w:i w:val="0"/>
          <w:color w:val="000000"/>
          <w:spacing w:val="18"/>
        </w:rPr>
        <w:t xml:space="preserve"> </w:t>
      </w:r>
      <w:r w:rsidRPr="001C2C70">
        <w:rPr>
          <w:b w:val="0"/>
          <w:i w:val="0"/>
          <w:color w:val="000000"/>
        </w:rPr>
        <w:t>допускает</w:t>
      </w:r>
      <w:r w:rsidRPr="001C2C70">
        <w:rPr>
          <w:b w:val="0"/>
          <w:i w:val="0"/>
          <w:color w:val="000000"/>
          <w:spacing w:val="18"/>
        </w:rPr>
        <w:t xml:space="preserve"> </w:t>
      </w:r>
      <w:r w:rsidRPr="001C2C70">
        <w:rPr>
          <w:b w:val="0"/>
          <w:i w:val="0"/>
          <w:color w:val="000000"/>
          <w:spacing w:val="-1"/>
        </w:rPr>
        <w:t>новую,</w:t>
      </w:r>
      <w:r w:rsidRPr="001C2C70">
        <w:rPr>
          <w:b w:val="0"/>
          <w:i w:val="0"/>
          <w:color w:val="000000"/>
          <w:spacing w:val="22"/>
          <w:w w:val="99"/>
        </w:rPr>
        <w:t xml:space="preserve"> </w:t>
      </w:r>
      <w:r w:rsidRPr="001C2C70">
        <w:rPr>
          <w:b w:val="0"/>
          <w:i w:val="0"/>
          <w:color w:val="000000"/>
          <w:spacing w:val="-1"/>
        </w:rPr>
        <w:t>снимается</w:t>
      </w:r>
      <w:r w:rsidRPr="001C2C70">
        <w:rPr>
          <w:b w:val="0"/>
          <w:i w:val="0"/>
          <w:color w:val="000000"/>
          <w:spacing w:val="-7"/>
        </w:rPr>
        <w:t xml:space="preserve"> </w:t>
      </w:r>
      <w:r w:rsidRPr="001C2C70">
        <w:rPr>
          <w:b w:val="0"/>
          <w:i w:val="0"/>
          <w:color w:val="FF0000"/>
        </w:rPr>
        <w:t>1</w:t>
      </w:r>
      <w:r w:rsidRPr="001C2C70">
        <w:rPr>
          <w:b w:val="0"/>
          <w:i w:val="0"/>
          <w:color w:val="FF0000"/>
          <w:spacing w:val="-5"/>
        </w:rPr>
        <w:t xml:space="preserve"> </w:t>
      </w:r>
      <w:r w:rsidRPr="001C2C70">
        <w:rPr>
          <w:b w:val="0"/>
          <w:i w:val="0"/>
          <w:color w:val="FF0000"/>
        </w:rPr>
        <w:t>балл.</w:t>
      </w:r>
      <w:r w:rsidRPr="001C2C70">
        <w:rPr>
          <w:b w:val="0"/>
          <w:i w:val="0"/>
          <w:color w:val="FF0000"/>
          <w:spacing w:val="-8"/>
        </w:rPr>
        <w:t xml:space="preserve"> </w:t>
      </w:r>
    </w:p>
    <w:p w:rsidR="00E649A0" w:rsidRPr="000836C0" w:rsidRDefault="00E649A0" w:rsidP="00D21DEC">
      <w:pPr>
        <w:jc w:val="center"/>
        <w:rPr>
          <w:rFonts w:ascii="Times New Roman" w:eastAsia="SimSun" w:hAnsi="Times New Roman" w:cs="Times New Roman"/>
        </w:rPr>
      </w:pPr>
    </w:p>
    <w:p w:rsidR="00D55BA0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D55B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>главным юмористом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D55B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>Мне тогда было больше года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D55B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>только тогда бабушка и няня обнаружили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E649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 xml:space="preserve">совсем не испугался тому, что дверь захлопнулась 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E649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 xml:space="preserve">выдохнула с облегчением и попросила няню вызвать </w:t>
      </w:r>
    </w:p>
    <w:p w:rsidR="00E649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 xml:space="preserve">с беспокойством ждала, когда дверь будет открыта 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E649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 xml:space="preserve">Это ведь я их только что достал из ящика стола! </w:t>
      </w:r>
    </w:p>
    <w:p w:rsidR="00E649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 xml:space="preserve">чем больше ключей, тем проще открыть дверь </w:t>
      </w:r>
    </w:p>
    <w:p w:rsidR="007D5476" w:rsidRDefault="007D5476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4819E3">
        <w:rPr>
          <w:rFonts w:ascii="Times New Roman" w:eastAsia="SimSun" w:hAnsi="Times New Roman" w:cs="Times New Roman"/>
          <w:lang w:eastAsia="zh-CN"/>
        </w:rPr>
        <w:t>кто был рядом</w:t>
      </w:r>
      <w:r w:rsidRPr="005F697A">
        <w:rPr>
          <w:rFonts w:ascii="Times New Roman" w:eastAsia="SimSun" w:hAnsi="Times New Roman" w:cs="Times New Roman"/>
        </w:rPr>
        <w:t xml:space="preserve"> </w:t>
      </w:r>
    </w:p>
    <w:p w:rsidR="00E649A0" w:rsidRPr="005F697A" w:rsidRDefault="00D55BA0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</w:rPr>
      </w:pPr>
      <w:r w:rsidRPr="005F697A">
        <w:rPr>
          <w:rFonts w:ascii="Times New Roman" w:eastAsia="SimSun" w:hAnsi="Times New Roman" w:cs="Times New Roman"/>
        </w:rPr>
        <w:t>хотя я в тот раз не смог открыть дверь</w:t>
      </w:r>
      <w:bookmarkStart w:id="0" w:name="_GoBack"/>
      <w:bookmarkEnd w:id="0"/>
      <w:r w:rsidRPr="005F697A">
        <w:rPr>
          <w:rFonts w:ascii="Times New Roman" w:eastAsia="SimSun" w:hAnsi="Times New Roman" w:cs="Times New Roman"/>
        </w:rPr>
        <w:t xml:space="preserve">, </w:t>
      </w:r>
    </w:p>
    <w:p w:rsidR="005F697A" w:rsidRPr="005F697A" w:rsidRDefault="005F697A" w:rsidP="005F697A">
      <w:pPr>
        <w:pStyle w:val="a3"/>
        <w:numPr>
          <w:ilvl w:val="0"/>
          <w:numId w:val="22"/>
        </w:numPr>
        <w:rPr>
          <w:rFonts w:ascii="Times New Roman" w:eastAsia="SimSun" w:hAnsi="Times New Roman" w:cs="Times New Roman"/>
          <w:bCs/>
        </w:rPr>
      </w:pPr>
      <w:r w:rsidRPr="005F697A">
        <w:rPr>
          <w:rFonts w:ascii="Times New Roman" w:eastAsia="SimSun" w:hAnsi="Times New Roman" w:cs="Times New Roman"/>
        </w:rPr>
        <w:t>-</w:t>
      </w:r>
    </w:p>
    <w:p w:rsidR="005F697A" w:rsidRPr="005F697A" w:rsidRDefault="005F697A" w:rsidP="005F697A">
      <w:pPr>
        <w:pStyle w:val="a5"/>
        <w:tabs>
          <w:tab w:val="left" w:pos="1247"/>
        </w:tabs>
        <w:kinsoku w:val="0"/>
        <w:overflowPunct w:val="0"/>
        <w:spacing w:before="168"/>
        <w:ind w:left="142" w:firstLine="0"/>
        <w:rPr>
          <w:b w:val="0"/>
          <w:bCs w:val="0"/>
          <w:i w:val="0"/>
          <w:iCs w:val="0"/>
        </w:rPr>
      </w:pPr>
      <w:r w:rsidRPr="005F697A">
        <w:rPr>
          <w:i w:val="0"/>
          <w:iCs w:val="0"/>
          <w:lang w:val="en-US"/>
        </w:rPr>
        <w:t>V</w:t>
      </w:r>
      <w:r w:rsidRPr="005F697A">
        <w:rPr>
          <w:i w:val="0"/>
          <w:iCs w:val="0"/>
        </w:rPr>
        <w:t xml:space="preserve">. </w:t>
      </w:r>
      <w:r>
        <w:rPr>
          <w:i w:val="0"/>
          <w:iCs w:val="0"/>
          <w:u w:val="single"/>
        </w:rPr>
        <w:t xml:space="preserve">РЕЧЕВАЯ КОМПЕТЕНЦИЯ </w:t>
      </w:r>
      <w:r w:rsidRPr="005F697A">
        <w:rPr>
          <w:i w:val="0"/>
          <w:iCs w:val="0"/>
          <w:color w:val="FF0000"/>
        </w:rPr>
        <w:t>(всего</w:t>
      </w:r>
      <w:r w:rsidRPr="005F697A">
        <w:rPr>
          <w:i w:val="0"/>
          <w:iCs w:val="0"/>
          <w:color w:val="FF0000"/>
          <w:spacing w:val="-12"/>
        </w:rPr>
        <w:t xml:space="preserve"> </w:t>
      </w:r>
      <w:r w:rsidRPr="005F697A">
        <w:rPr>
          <w:i w:val="0"/>
          <w:iCs w:val="0"/>
          <w:color w:val="FF0000"/>
        </w:rPr>
        <w:t>20</w:t>
      </w:r>
      <w:r w:rsidRPr="005F697A">
        <w:rPr>
          <w:i w:val="0"/>
          <w:iCs w:val="0"/>
          <w:color w:val="FF0000"/>
          <w:spacing w:val="-12"/>
        </w:rPr>
        <w:t xml:space="preserve"> </w:t>
      </w:r>
      <w:r w:rsidRPr="005F697A">
        <w:rPr>
          <w:i w:val="0"/>
          <w:iCs w:val="0"/>
          <w:color w:val="FF0000"/>
        </w:rPr>
        <w:t>баллов)</w:t>
      </w:r>
    </w:p>
    <w:p w:rsidR="005F697A" w:rsidRPr="005F697A" w:rsidRDefault="005F697A" w:rsidP="005F697A">
      <w:pPr>
        <w:pStyle w:val="2"/>
        <w:kinsoku w:val="0"/>
        <w:overflowPunct w:val="0"/>
        <w:spacing w:before="0" w:line="285" w:lineRule="exact"/>
        <w:ind w:right="293"/>
        <w:rPr>
          <w:rFonts w:ascii="Times New Roman" w:eastAsiaTheme="minorEastAsia" w:hAnsi="Times New Roman" w:cs="Times New Roman"/>
          <w:color w:val="FF0000"/>
          <w:sz w:val="24"/>
          <w:szCs w:val="24"/>
        </w:rPr>
      </w:pPr>
      <w:r w:rsidRPr="005F697A">
        <w:rPr>
          <w:rFonts w:ascii="Times New Roman" w:eastAsiaTheme="minorEastAsia" w:hAnsi="Times New Roman" w:cs="Times New Roman"/>
          <w:spacing w:val="-1"/>
          <w:sz w:val="24"/>
          <w:szCs w:val="24"/>
        </w:rPr>
        <w:t xml:space="preserve">1. </w:t>
      </w:r>
      <w:r w:rsidRPr="005F697A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5F697A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5F697A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5F697A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5F697A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5F697A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5F697A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</w:r>
      <w:r w:rsidRPr="005F697A">
        <w:rPr>
          <w:rFonts w:ascii="Times New Roman" w:eastAsiaTheme="minorEastAsia" w:hAnsi="Times New Roman" w:cs="Times New Roman"/>
          <w:color w:val="FF0000"/>
          <w:spacing w:val="-1"/>
          <w:sz w:val="24"/>
          <w:szCs w:val="24"/>
        </w:rPr>
        <w:tab/>
        <w:t>За</w:t>
      </w:r>
      <w:r w:rsidRPr="005F697A">
        <w:rPr>
          <w:rFonts w:ascii="Times New Roman" w:eastAsiaTheme="minorEastAsia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5F697A">
        <w:rPr>
          <w:rFonts w:ascii="Times New Roman" w:eastAsiaTheme="minorEastAsia" w:hAnsi="Times New Roman" w:cs="Times New Roman"/>
          <w:color w:val="FF0000"/>
          <w:sz w:val="24"/>
          <w:szCs w:val="24"/>
        </w:rPr>
        <w:t>задание</w:t>
      </w:r>
      <w:r w:rsidRPr="005F697A">
        <w:rPr>
          <w:rFonts w:ascii="Times New Roman" w:eastAsiaTheme="minorEastAsia" w:hAnsi="Times New Roman" w:cs="Times New Roman"/>
          <w:color w:val="FF0000"/>
          <w:spacing w:val="-10"/>
          <w:sz w:val="24"/>
          <w:szCs w:val="24"/>
        </w:rPr>
        <w:t xml:space="preserve"> </w:t>
      </w:r>
      <w:r w:rsidRPr="005F697A">
        <w:rPr>
          <w:rFonts w:ascii="Times New Roman" w:eastAsiaTheme="minorEastAsia" w:hAnsi="Times New Roman" w:cs="Times New Roman"/>
          <w:color w:val="FF0000"/>
          <w:sz w:val="24"/>
          <w:szCs w:val="24"/>
        </w:rPr>
        <w:t>10/6/3</w:t>
      </w:r>
      <w:r w:rsidRPr="005F697A">
        <w:rPr>
          <w:rFonts w:ascii="Times New Roman" w:eastAsiaTheme="minorEastAsia" w:hAnsi="Times New Roman" w:cs="Times New Roman"/>
          <w:color w:val="FF0000"/>
          <w:spacing w:val="-9"/>
          <w:sz w:val="24"/>
          <w:szCs w:val="24"/>
        </w:rPr>
        <w:t xml:space="preserve"> </w:t>
      </w:r>
      <w:r w:rsidRPr="005F697A">
        <w:rPr>
          <w:rFonts w:ascii="Times New Roman" w:eastAsiaTheme="minorEastAsia" w:hAnsi="Times New Roman" w:cs="Times New Roman"/>
          <w:color w:val="FF0000"/>
          <w:sz w:val="24"/>
          <w:szCs w:val="24"/>
        </w:rPr>
        <w:t>баллов.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316"/>
        <w:gridCol w:w="1255"/>
      </w:tblGrid>
      <w:tr w:rsidR="005F697A" w:rsidRPr="005F697A" w:rsidTr="00E74294">
        <w:tc>
          <w:tcPr>
            <w:tcW w:w="9464" w:type="dxa"/>
          </w:tcPr>
          <w:p w:rsidR="005F697A" w:rsidRPr="005F697A" w:rsidRDefault="005F697A" w:rsidP="00E74294">
            <w:pPr>
              <w:kinsoku w:val="0"/>
              <w:overflowPunct w:val="0"/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Критерии</w:t>
            </w:r>
          </w:p>
        </w:tc>
        <w:tc>
          <w:tcPr>
            <w:tcW w:w="1318" w:type="dxa"/>
          </w:tcPr>
          <w:p w:rsidR="005F697A" w:rsidRPr="005F697A" w:rsidRDefault="005F697A" w:rsidP="00E74294">
            <w:pPr>
              <w:kinsoku w:val="0"/>
              <w:overflowPunct w:val="0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Баллы</w:t>
            </w:r>
          </w:p>
        </w:tc>
      </w:tr>
      <w:tr w:rsidR="005F697A" w:rsidRPr="005F697A" w:rsidTr="00E74294">
        <w:tc>
          <w:tcPr>
            <w:tcW w:w="9464" w:type="dxa"/>
          </w:tcPr>
          <w:p w:rsidR="005F697A" w:rsidRPr="005F697A" w:rsidRDefault="005F697A" w:rsidP="00E74294">
            <w:pPr>
              <w:tabs>
                <w:tab w:val="left" w:pos="2905"/>
                <w:tab w:val="left" w:pos="3692"/>
              </w:tabs>
              <w:kinsoku w:val="0"/>
              <w:overflowPunct w:val="0"/>
              <w:ind w:right="9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Выбранный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товар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охарактеризован</w:t>
            </w:r>
            <w:r w:rsidRPr="005F697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697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полной</w:t>
            </w:r>
            <w:r w:rsidRPr="005F697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мере.</w:t>
            </w:r>
            <w:r w:rsidRPr="005F697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</w:t>
            </w:r>
            <w:r w:rsidRPr="005F697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отличает</w:t>
            </w:r>
            <w:r w:rsidRPr="005F697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высокая</w:t>
            </w:r>
            <w:r w:rsidRPr="005F697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степень</w:t>
            </w:r>
            <w:r w:rsidRPr="005F697A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языковой</w:t>
            </w:r>
            <w:r w:rsidRPr="005F697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выразительности,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яркости,</w:t>
            </w:r>
            <w:r w:rsidRPr="005F697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образности,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оригинальности </w:t>
            </w: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</w:rPr>
              <w:t xml:space="preserve">изложения,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индивидуально -</w:t>
            </w:r>
            <w:r w:rsidRPr="005F697A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авторский</w:t>
            </w:r>
            <w:r w:rsidRPr="005F697A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стиль</w:t>
            </w:r>
            <w:r w:rsidRPr="005F697A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(отсутствие</w:t>
            </w:r>
            <w:r w:rsidRPr="005F697A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клишированных</w:t>
            </w:r>
            <w:r w:rsidRPr="005F69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оборотов речи).</w:t>
            </w:r>
          </w:p>
          <w:p w:rsidR="005F697A" w:rsidRPr="005F697A" w:rsidRDefault="005F697A" w:rsidP="00E74294">
            <w:pPr>
              <w:kinsoku w:val="0"/>
              <w:overflowPunct w:val="0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697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тексте</w:t>
            </w:r>
            <w:r w:rsidRPr="005F697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F697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более</w:t>
            </w:r>
            <w:r w:rsidRPr="005F697A"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F697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лексико-грамматической</w:t>
            </w:r>
            <w:r w:rsidRPr="005F69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ошибки.</w:t>
            </w:r>
          </w:p>
        </w:tc>
        <w:tc>
          <w:tcPr>
            <w:tcW w:w="1318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10 </w:t>
            </w:r>
            <w:r w:rsidRPr="005F697A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баллов</w:t>
            </w:r>
          </w:p>
        </w:tc>
      </w:tr>
      <w:tr w:rsidR="005F697A" w:rsidRPr="005F697A" w:rsidTr="00E74294">
        <w:tc>
          <w:tcPr>
            <w:tcW w:w="9464" w:type="dxa"/>
          </w:tcPr>
          <w:p w:rsidR="005F697A" w:rsidRPr="005F697A" w:rsidRDefault="005F697A" w:rsidP="00E74294">
            <w:pPr>
              <w:kinsoku w:val="0"/>
              <w:overflowPunct w:val="0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Выбранный</w:t>
            </w:r>
            <w:r w:rsidRPr="005F69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товар</w:t>
            </w:r>
            <w:r w:rsidRPr="005F69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охарактеризован</w:t>
            </w:r>
            <w:r w:rsidRPr="005F697A"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достаточно</w:t>
            </w:r>
            <w:r w:rsidRPr="005F697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полно.</w:t>
            </w:r>
            <w:r w:rsidRPr="005F697A"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Прослеживаются</w:t>
            </w:r>
            <w:r w:rsidRPr="005F697A">
              <w:rPr>
                <w:rFonts w:ascii="Times New Roman" w:eastAsia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элементы</w:t>
            </w:r>
            <w:r w:rsidRPr="005F697A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образности,</w:t>
            </w:r>
            <w:r w:rsidRPr="005F697A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яркости,</w:t>
            </w:r>
            <w:r w:rsidRPr="005F697A"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выразительности</w:t>
            </w:r>
            <w:r w:rsidRPr="005F69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изложения.</w:t>
            </w:r>
          </w:p>
          <w:p w:rsidR="005F697A" w:rsidRPr="005F697A" w:rsidRDefault="005F697A" w:rsidP="00E74294">
            <w:pPr>
              <w:tabs>
                <w:tab w:val="left" w:pos="2905"/>
                <w:tab w:val="left" w:pos="3692"/>
              </w:tabs>
              <w:kinsoku w:val="0"/>
              <w:overflowPunct w:val="0"/>
              <w:ind w:right="9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тексте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более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3-х</w:t>
            </w:r>
            <w:r w:rsidRPr="005F697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лексико-грамматических</w:t>
            </w:r>
            <w:r w:rsidRPr="005F69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ошибок.</w:t>
            </w:r>
          </w:p>
        </w:tc>
        <w:tc>
          <w:tcPr>
            <w:tcW w:w="1318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6 </w:t>
            </w:r>
            <w:r w:rsidRPr="005F697A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баллов</w:t>
            </w:r>
          </w:p>
        </w:tc>
      </w:tr>
      <w:tr w:rsidR="005F697A" w:rsidRPr="005F697A" w:rsidTr="00E74294">
        <w:tc>
          <w:tcPr>
            <w:tcW w:w="9464" w:type="dxa"/>
          </w:tcPr>
          <w:p w:rsidR="005F697A" w:rsidRPr="005F697A" w:rsidRDefault="005F697A" w:rsidP="00E74294">
            <w:pPr>
              <w:tabs>
                <w:tab w:val="left" w:pos="2905"/>
                <w:tab w:val="left" w:pos="3692"/>
              </w:tabs>
              <w:kinsoku w:val="0"/>
              <w:overflowPunct w:val="0"/>
              <w:ind w:right="97"/>
              <w:jc w:val="both"/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Товар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охарактеризован</w:t>
            </w:r>
            <w:r w:rsidRPr="005F697A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недостаточно</w:t>
            </w:r>
            <w:r w:rsidRPr="005F697A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полно.</w:t>
            </w:r>
            <w:r w:rsidRPr="005F697A"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Языковые</w:t>
            </w:r>
            <w:r w:rsidRPr="005F697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средства</w:t>
            </w:r>
            <w:r w:rsidRPr="005F697A">
              <w:rPr>
                <w:rFonts w:ascii="Times New Roman" w:eastAsia="Times New Roman" w:hAnsi="Times New Roman" w:cs="Times New Roman"/>
                <w:spacing w:val="51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однообразны,</w:t>
            </w:r>
            <w:r w:rsidRPr="005F697A"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просты</w:t>
            </w:r>
            <w:r w:rsidRPr="005F697A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и/или</w:t>
            </w:r>
            <w:r w:rsidRPr="005F697A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клишированы.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Содержание</w:t>
            </w:r>
            <w:r w:rsidRPr="005F697A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5F697A"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отличается</w:t>
            </w:r>
            <w:r w:rsidRPr="005F697A"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оригинальностью</w:t>
            </w:r>
            <w:r w:rsidRPr="005F697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изложения.</w:t>
            </w:r>
            <w:r w:rsidRPr="005F697A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</w:p>
          <w:p w:rsidR="005F697A" w:rsidRPr="005F697A" w:rsidRDefault="005F697A" w:rsidP="00E74294">
            <w:pPr>
              <w:tabs>
                <w:tab w:val="left" w:pos="2905"/>
                <w:tab w:val="left" w:pos="3692"/>
              </w:tabs>
              <w:kinsoku w:val="0"/>
              <w:overflowPunct w:val="0"/>
              <w:ind w:right="97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5F697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тексте</w:t>
            </w:r>
            <w:r w:rsidRPr="005F697A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более</w:t>
            </w:r>
            <w:r w:rsidRPr="005F697A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лексико-грамматических</w:t>
            </w:r>
            <w:r w:rsidRPr="005F697A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  <w:tc>
          <w:tcPr>
            <w:tcW w:w="1318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r w:rsidRPr="005F697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3 </w:t>
            </w:r>
            <w:r w:rsidRPr="005F697A">
              <w:rPr>
                <w:rFonts w:ascii="Times New Roman" w:eastAsia="Times New Roman" w:hAnsi="Times New Roman" w:cs="Times New Roman"/>
                <w:color w:val="FF0000"/>
                <w:spacing w:val="-1"/>
                <w:sz w:val="24"/>
                <w:szCs w:val="24"/>
              </w:rPr>
              <w:t>балла</w:t>
            </w:r>
          </w:p>
        </w:tc>
      </w:tr>
    </w:tbl>
    <w:p w:rsidR="005F697A" w:rsidRPr="005F697A" w:rsidRDefault="005F697A" w:rsidP="005F697A">
      <w:pPr>
        <w:rPr>
          <w:rFonts w:ascii="Times New Roman" w:hAnsi="Times New Roman" w:cs="Times New Roman"/>
          <w:sz w:val="24"/>
          <w:szCs w:val="24"/>
        </w:rPr>
      </w:pPr>
    </w:p>
    <w:p w:rsidR="005F697A" w:rsidRPr="005F697A" w:rsidRDefault="005F697A" w:rsidP="005F697A">
      <w:pPr>
        <w:pStyle w:val="a3"/>
        <w:ind w:firstLine="14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F697A"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5F697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10 </w:t>
      </w:r>
      <w:r w:rsidRPr="005F697A">
        <w:rPr>
          <w:rFonts w:ascii="Times New Roman" w:eastAsia="Times New Roman" w:hAnsi="Times New Roman" w:cs="Times New Roman"/>
          <w:b/>
          <w:color w:val="FF0000"/>
          <w:spacing w:val="-1"/>
          <w:sz w:val="24"/>
          <w:szCs w:val="24"/>
        </w:rPr>
        <w:t>баллов за задание.</w:t>
      </w:r>
      <w:r w:rsidRPr="005F697A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За</w:t>
      </w:r>
      <w:r w:rsidRPr="005F697A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spacing w:val="-1"/>
          <w:sz w:val="24"/>
          <w:szCs w:val="24"/>
        </w:rPr>
        <w:t>каждый</w:t>
      </w:r>
      <w:r w:rsidRPr="005F69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spacing w:val="-1"/>
          <w:sz w:val="24"/>
          <w:szCs w:val="24"/>
        </w:rPr>
        <w:t>правильный</w:t>
      </w:r>
      <w:r w:rsidRPr="005F697A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spacing w:val="-1"/>
          <w:sz w:val="24"/>
          <w:szCs w:val="24"/>
        </w:rPr>
        <w:t>ответ</w:t>
      </w:r>
      <w:r w:rsidRPr="005F697A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5F697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2 </w:t>
      </w:r>
      <w:r w:rsidRPr="005F697A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балла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5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При</w:t>
      </w:r>
      <w:r w:rsidRPr="005F697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наличии</w:t>
      </w:r>
      <w:r w:rsidRPr="005F697A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F697A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правильном</w:t>
      </w:r>
      <w:r w:rsidRPr="005F69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варианте</w:t>
      </w:r>
      <w:r w:rsidRPr="005F69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ответа</w:t>
      </w:r>
      <w:r w:rsidRPr="005F69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лексико-грамматической</w:t>
      </w:r>
      <w:r w:rsidRPr="005F69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ошибки</w:t>
      </w:r>
      <w:r w:rsidRPr="005F697A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5F69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FF0000"/>
          <w:sz w:val="24"/>
          <w:szCs w:val="24"/>
        </w:rPr>
        <w:t>1</w:t>
      </w:r>
      <w:r w:rsidRPr="005F697A">
        <w:rPr>
          <w:rFonts w:ascii="Times New Roman" w:eastAsia="Times New Roman" w:hAnsi="Times New Roman" w:cs="Times New Roman"/>
          <w:color w:val="FF0000"/>
          <w:spacing w:val="7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балл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5F69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5F697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вариант</w:t>
      </w:r>
      <w:r w:rsidRPr="005F697A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ответа,</w:t>
      </w:r>
      <w:r w:rsidRPr="005F697A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подходящий</w:t>
      </w:r>
      <w:r w:rsidRPr="005F697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5F697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контексту,</w:t>
      </w:r>
      <w:r w:rsidRPr="005F69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</w:t>
      </w:r>
      <w:r w:rsidRPr="005F697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color w:val="FF0000"/>
          <w:sz w:val="24"/>
          <w:szCs w:val="24"/>
        </w:rPr>
        <w:t>0 баллов.</w:t>
      </w:r>
    </w:p>
    <w:p w:rsidR="005F697A" w:rsidRPr="005F697A" w:rsidRDefault="005F697A" w:rsidP="005F697A">
      <w:pPr>
        <w:pStyle w:val="a3"/>
        <w:ind w:firstLine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F697A" w:rsidRPr="005F697A" w:rsidRDefault="005F697A" w:rsidP="005F697A">
      <w:pPr>
        <w:pStyle w:val="a3"/>
        <w:numPr>
          <w:ilvl w:val="0"/>
          <w:numId w:val="23"/>
        </w:numPr>
        <w:kinsoku w:val="0"/>
        <w:overflowPunct w:val="0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ДИСКУРСИВНАЯ КОМПЕТЕНЦИЯ </w:t>
      </w:r>
      <w:r w:rsidRPr="005F697A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  <w:u w:val="single"/>
        </w:rPr>
        <w:t xml:space="preserve"> </w:t>
      </w:r>
      <w:r w:rsidRPr="005F697A">
        <w:rPr>
          <w:rFonts w:ascii="Times New Roman" w:eastAsia="Times New Roman" w:hAnsi="Times New Roman" w:cs="Times New Roman"/>
          <w:b/>
          <w:bCs/>
          <w:color w:val="FF0000"/>
          <w:spacing w:val="-1"/>
          <w:sz w:val="24"/>
          <w:szCs w:val="24"/>
        </w:rPr>
        <w:t>(в</w:t>
      </w:r>
      <w:r w:rsidRPr="005F69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сего</w:t>
      </w:r>
      <w:r w:rsidRPr="005F697A">
        <w:rPr>
          <w:rFonts w:ascii="Times New Roman" w:eastAsia="Times New Roman" w:hAnsi="Times New Roman" w:cs="Times New Roman"/>
          <w:b/>
          <w:bCs/>
          <w:color w:val="FF0000"/>
          <w:spacing w:val="-12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40</w:t>
      </w:r>
      <w:r w:rsidRPr="005F697A">
        <w:rPr>
          <w:rFonts w:ascii="Times New Roman" w:eastAsia="Times New Roman" w:hAnsi="Times New Roman" w:cs="Times New Roman"/>
          <w:b/>
          <w:bCs/>
          <w:color w:val="FF0000"/>
          <w:spacing w:val="-9"/>
          <w:sz w:val="24"/>
          <w:szCs w:val="24"/>
        </w:rPr>
        <w:t xml:space="preserve"> </w:t>
      </w:r>
      <w:r w:rsidRPr="005F697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баллов)</w:t>
      </w:r>
    </w:p>
    <w:tbl>
      <w:tblPr>
        <w:tblStyle w:val="a4"/>
        <w:tblW w:w="0" w:type="auto"/>
        <w:tblInd w:w="40" w:type="dxa"/>
        <w:tblLook w:val="04A0" w:firstRow="1" w:lastRow="0" w:firstColumn="1" w:lastColumn="0" w:noHBand="0" w:noVBand="1"/>
      </w:tblPr>
      <w:tblGrid>
        <w:gridCol w:w="620"/>
        <w:gridCol w:w="2723"/>
        <w:gridCol w:w="4908"/>
        <w:gridCol w:w="1054"/>
      </w:tblGrid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kinsoku w:val="0"/>
              <w:overflowPunct w:val="0"/>
              <w:spacing w:line="267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723" w:type="dxa"/>
          </w:tcPr>
          <w:p w:rsidR="005F697A" w:rsidRPr="005F697A" w:rsidRDefault="005F697A" w:rsidP="00E74294">
            <w:pPr>
              <w:kinsoku w:val="0"/>
              <w:overflowPunct w:val="0"/>
              <w:spacing w:line="267" w:lineRule="exact"/>
              <w:ind w:left="125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kinsoku w:val="0"/>
              <w:overflowPunct w:val="0"/>
              <w:spacing w:line="267" w:lineRule="exact"/>
              <w:ind w:left="125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Критерии</w:t>
            </w:r>
            <w:r w:rsidRPr="005F69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оценивания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сочинения</w:t>
            </w:r>
          </w:p>
        </w:tc>
        <w:tc>
          <w:tcPr>
            <w:tcW w:w="1054" w:type="dxa"/>
          </w:tcPr>
          <w:p w:rsidR="005F697A" w:rsidRPr="005F697A" w:rsidRDefault="005F697A" w:rsidP="00E74294">
            <w:pPr>
              <w:kinsoku w:val="0"/>
              <w:overflowPunct w:val="0"/>
              <w:spacing w:line="267" w:lineRule="exact"/>
              <w:ind w:left="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Баллы</w:t>
            </w:r>
          </w:p>
        </w:tc>
      </w:tr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723" w:type="dxa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333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3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Речевое оформление сочинения</w:t>
            </w:r>
          </w:p>
        </w:tc>
        <w:tc>
          <w:tcPr>
            <w:tcW w:w="1054" w:type="dxa"/>
          </w:tcPr>
          <w:p w:rsidR="005F697A" w:rsidRPr="005F697A" w:rsidRDefault="005F697A" w:rsidP="00E742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К1</w:t>
            </w:r>
          </w:p>
        </w:tc>
        <w:tc>
          <w:tcPr>
            <w:tcW w:w="2723" w:type="dxa"/>
          </w:tcPr>
          <w:p w:rsidR="005F697A" w:rsidRPr="005F697A" w:rsidRDefault="005F697A" w:rsidP="00E74294">
            <w:pPr>
              <w:kinsoku w:val="0"/>
              <w:overflowPunct w:val="0"/>
              <w:ind w:left="308" w:right="864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kinsoku w:val="0"/>
              <w:overflowPunct w:val="0"/>
              <w:ind w:left="308" w:right="864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Смысловая цельность,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 xml:space="preserve">речевая 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связность и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pacing w:val="37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последовательность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изложения</w:t>
            </w:r>
          </w:p>
        </w:tc>
        <w:tc>
          <w:tcPr>
            <w:tcW w:w="1054" w:type="dxa"/>
          </w:tcPr>
          <w:p w:rsidR="005F697A" w:rsidRPr="005F697A" w:rsidRDefault="005F697A" w:rsidP="00E742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762"/>
                <w:tab w:val="left" w:pos="3572"/>
              </w:tabs>
              <w:kinsoku w:val="0"/>
              <w:overflowPunct w:val="0"/>
              <w:ind w:left="311" w:right="1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tabs>
                <w:tab w:val="left" w:pos="1762"/>
                <w:tab w:val="left" w:pos="3572"/>
              </w:tabs>
              <w:kinsoku w:val="0"/>
              <w:overflowPunct w:val="0"/>
              <w:ind w:left="311" w:right="119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работа</w:t>
            </w:r>
            <w:r w:rsidRPr="005F697A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характеризуется</w:t>
            </w:r>
            <w:r w:rsidRPr="005F697A"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смысловой</w:t>
            </w:r>
            <w:r w:rsidRPr="005F697A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цельностью,</w:t>
            </w:r>
            <w:r w:rsidRPr="005F697A">
              <w:rPr>
                <w:rFonts w:ascii="Times New Roman" w:eastAsia="Times New Roman" w:hAnsi="Times New Roman" w:cs="Times New Roman"/>
                <w:spacing w:val="61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речевой связностью, последовательностью</w:t>
            </w:r>
            <w:r w:rsidRPr="005F697A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изложения; содержание работы полностью соответствует теме задания;</w:t>
            </w:r>
          </w:p>
          <w:p w:rsidR="005F697A" w:rsidRPr="005F697A" w:rsidRDefault="005F697A" w:rsidP="00E74294">
            <w:pPr>
              <w:tabs>
                <w:tab w:val="left" w:pos="1096"/>
                <w:tab w:val="left" w:pos="2953"/>
                <w:tab w:val="left" w:pos="4462"/>
              </w:tabs>
              <w:kinsoku w:val="0"/>
              <w:overflowPunct w:val="0"/>
              <w:spacing w:line="274" w:lineRule="exact"/>
              <w:ind w:left="311" w:right="121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 xml:space="preserve">логические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ошибки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отсутствуют,</w:t>
            </w:r>
            <w:r w:rsidRPr="005F697A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последовательность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изложения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не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нарушена;</w:t>
            </w:r>
          </w:p>
          <w:p w:rsidR="005F697A" w:rsidRPr="005F697A" w:rsidRDefault="005F697A" w:rsidP="00E74294">
            <w:pPr>
              <w:tabs>
                <w:tab w:val="left" w:pos="1096"/>
                <w:tab w:val="left" w:pos="2953"/>
                <w:tab w:val="left" w:pos="4462"/>
              </w:tabs>
              <w:kinsoku w:val="0"/>
              <w:overflowPunct w:val="0"/>
              <w:spacing w:line="274" w:lineRule="exact"/>
              <w:ind w:left="311" w:right="12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 работе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нет нарушений</w:t>
            </w:r>
            <w:r w:rsidRPr="005F69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абзацного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членения</w:t>
            </w:r>
            <w:r w:rsidRPr="005F69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текста.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pBdr>
                <w:right w:val="single" w:sz="4" w:space="4" w:color="auto"/>
              </w:pBdr>
              <w:kinsoku w:val="0"/>
              <w:overflowPunct w:val="0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776"/>
                <w:tab w:val="left" w:pos="1810"/>
                <w:tab w:val="left" w:pos="3898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tabs>
                <w:tab w:val="left" w:pos="776"/>
                <w:tab w:val="left" w:pos="1810"/>
                <w:tab w:val="left" w:pos="3898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 </w:t>
            </w: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 xml:space="preserve">работе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просматривается коммуникативный</w:t>
            </w:r>
            <w:r w:rsidRPr="005F697A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замысел, </w:t>
            </w:r>
          </w:p>
          <w:p w:rsidR="005F697A" w:rsidRPr="005F697A" w:rsidRDefault="005F697A" w:rsidP="00E74294">
            <w:pPr>
              <w:tabs>
                <w:tab w:val="left" w:pos="776"/>
                <w:tab w:val="left" w:pos="1810"/>
                <w:tab w:val="left" w:pos="3898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 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 и</w:t>
            </w:r>
            <w:r w:rsidRPr="005F69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более</w:t>
            </w:r>
            <w:r w:rsidRPr="005F69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логические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ошибки;</w:t>
            </w:r>
          </w:p>
          <w:p w:rsidR="005F697A" w:rsidRPr="005F697A" w:rsidRDefault="005F697A" w:rsidP="00E74294">
            <w:pPr>
              <w:tabs>
                <w:tab w:val="left" w:pos="1261"/>
                <w:tab w:val="left" w:pos="2353"/>
                <w:tab w:val="left" w:pos="2674"/>
                <w:tab w:val="left" w:pos="3008"/>
                <w:tab w:val="left" w:pos="3786"/>
                <w:tab w:val="left" w:pos="4669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 xml:space="preserve">И/ИЛИ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имеются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 и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более случая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нарушения</w:t>
            </w:r>
            <w:r w:rsidRPr="005F697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абзацного членения</w:t>
            </w:r>
            <w:r w:rsidRPr="005F697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текста;</w:t>
            </w:r>
          </w:p>
          <w:p w:rsidR="005F697A" w:rsidRPr="005F697A" w:rsidRDefault="005F697A" w:rsidP="00E74294">
            <w:pPr>
              <w:tabs>
                <w:tab w:val="left" w:pos="1261"/>
                <w:tab w:val="left" w:pos="2353"/>
                <w:tab w:val="left" w:pos="2674"/>
                <w:tab w:val="left" w:pos="3008"/>
                <w:tab w:val="left" w:pos="3786"/>
                <w:tab w:val="left" w:pos="4669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И/ИЛИ содержание работы не соответствует теме задания.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ind w:righ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К2</w:t>
            </w:r>
          </w:p>
        </w:tc>
        <w:tc>
          <w:tcPr>
            <w:tcW w:w="2723" w:type="dxa"/>
          </w:tcPr>
          <w:p w:rsidR="005F697A" w:rsidRPr="005F697A" w:rsidRDefault="005F697A" w:rsidP="00E74294">
            <w:pPr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Точность и 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выразительность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речи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 xml:space="preserve">работа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характеризуется точностью выражения</w:t>
            </w:r>
            <w:r w:rsidRPr="005F697A">
              <w:rPr>
                <w:rFonts w:ascii="Times New Roman" w:eastAsia="Times New Roman" w:hAnsi="Times New Roman" w:cs="Times New Roman"/>
                <w:spacing w:val="64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мысли, р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азнообразием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лексико-грамматических </w:t>
            </w:r>
            <w:r w:rsidRPr="005F697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en-US"/>
              </w:rPr>
              <w:t>структур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>работа характеризуется точностью выражения мысли,</w:t>
            </w:r>
          </w:p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>НО прослеживается однообразие лексико-грамматического строя речи,</w:t>
            </w:r>
          </w:p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>ИЛИ работа характеризуется разнообразием лексико-грамматических структур,</w:t>
            </w:r>
          </w:p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318" w:right="113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НО есть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1-3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нарушения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точности</w:t>
            </w:r>
            <w:r w:rsidRPr="005F69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выражения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мысли.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  <w:t>работа отличается бедностью словаря и однообразием лексико-грамматических структур; есть 4 и более нарушения точности выражения мысли.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К3</w:t>
            </w: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spacing w:val="-1"/>
                <w:w w:val="95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  <w:t>Заголовок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Заголовок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присутствует и не содержит лексико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-грамматических</w:t>
            </w:r>
            <w:r w:rsidRPr="005F69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ошибок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5F697A" w:rsidRPr="005F697A" w:rsidTr="00E74294">
        <w:tc>
          <w:tcPr>
            <w:tcW w:w="620" w:type="dxa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Заголовок отсутствует</w:t>
            </w:r>
          </w:p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Или содержит лексико-грамматические ошибки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К4</w:t>
            </w: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Соблюдение грамматических норм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грамматических</w:t>
            </w:r>
            <w:r w:rsidRPr="005F69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ошибок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нет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допущена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грамматическая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ошибка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2-4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грамматические ошибки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5-6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грамматических ошибок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 и</w:t>
            </w:r>
            <w:r w:rsidRPr="005F69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более грамматических и более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К5</w:t>
            </w: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Соблюдение лексических норм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лексических</w:t>
            </w:r>
            <w:r w:rsidRPr="005F697A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ошибок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 xml:space="preserve">допущена 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лексическая ошибка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2-4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лексические ошибки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5-6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лексических ошибок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 и</w:t>
            </w:r>
            <w:r w:rsidRPr="005F697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более лексических ошибок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К6</w:t>
            </w: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center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  <w:t>Соблюдение орфографических норм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0-1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ошибка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2-6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ошибок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</w:tr>
      <w:tr w:rsidR="005F697A" w:rsidRPr="005F697A" w:rsidTr="00E74294">
        <w:tc>
          <w:tcPr>
            <w:tcW w:w="620" w:type="dxa"/>
            <w:vAlign w:val="center"/>
          </w:tcPr>
          <w:p w:rsidR="005F697A" w:rsidRPr="005F697A" w:rsidRDefault="005F697A" w:rsidP="00E74294">
            <w:pPr>
              <w:kinsoku w:val="0"/>
              <w:overflowPunct w:val="0"/>
              <w:spacing w:line="272" w:lineRule="exact"/>
              <w:ind w:left="104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4908" w:type="dxa"/>
            <w:vAlign w:val="center"/>
          </w:tcPr>
          <w:p w:rsidR="005F697A" w:rsidRPr="005F697A" w:rsidRDefault="005F697A" w:rsidP="00E74294">
            <w:pPr>
              <w:tabs>
                <w:tab w:val="left" w:pos="1844"/>
                <w:tab w:val="left" w:pos="3789"/>
                <w:tab w:val="left" w:pos="3819"/>
                <w:tab w:val="left" w:pos="5218"/>
                <w:tab w:val="right" w:pos="7071"/>
              </w:tabs>
              <w:kinsoku w:val="0"/>
              <w:overflowPunct w:val="0"/>
              <w:ind w:left="283" w:right="249"/>
              <w:jc w:val="both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en-US"/>
              </w:rPr>
              <w:t>допущено</w:t>
            </w: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7 и более ошибок</w:t>
            </w:r>
          </w:p>
        </w:tc>
        <w:tc>
          <w:tcPr>
            <w:tcW w:w="1054" w:type="dxa"/>
            <w:vAlign w:val="center"/>
          </w:tcPr>
          <w:p w:rsidR="005F697A" w:rsidRPr="005F697A" w:rsidRDefault="005F697A" w:rsidP="00E7429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F697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:rsidR="005F697A" w:rsidRPr="005F697A" w:rsidRDefault="005F697A" w:rsidP="005F697A">
      <w:pPr>
        <w:pStyle w:val="a5"/>
        <w:kinsoku w:val="0"/>
        <w:overflowPunct w:val="0"/>
        <w:spacing w:before="1"/>
        <w:ind w:left="0" w:firstLine="0"/>
        <w:rPr>
          <w:b w:val="0"/>
          <w:bCs w:val="0"/>
          <w:i w:val="0"/>
          <w:iCs w:val="0"/>
        </w:rPr>
      </w:pPr>
    </w:p>
    <w:p w:rsidR="005F697A" w:rsidRPr="005F697A" w:rsidRDefault="005F697A" w:rsidP="005F697A">
      <w:pPr>
        <w:rPr>
          <w:rFonts w:ascii="Times New Roman" w:hAnsi="Times New Roman" w:cs="Times New Roman"/>
          <w:sz w:val="24"/>
          <w:szCs w:val="24"/>
        </w:rPr>
      </w:pPr>
    </w:p>
    <w:p w:rsidR="00571F3E" w:rsidRPr="005F697A" w:rsidRDefault="00571F3E" w:rsidP="00571F3E">
      <w:pPr>
        <w:rPr>
          <w:rFonts w:ascii="Times New Roman" w:hAnsi="Times New Roman" w:cs="Times New Roman"/>
          <w:sz w:val="24"/>
          <w:szCs w:val="24"/>
        </w:rPr>
      </w:pPr>
    </w:p>
    <w:sectPr w:rsidR="00571F3E" w:rsidRPr="005F697A" w:rsidSect="00F06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221" w:hanging="286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1">
      <w:start w:val="1"/>
      <w:numFmt w:val="decimal"/>
      <w:lvlText w:val="%1.%2."/>
      <w:lvlJc w:val="left"/>
      <w:pPr>
        <w:ind w:left="999" w:hanging="42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999" w:hanging="420"/>
      </w:pPr>
    </w:lvl>
    <w:lvl w:ilvl="3">
      <w:numFmt w:val="bullet"/>
      <w:lvlText w:val="•"/>
      <w:lvlJc w:val="left"/>
      <w:pPr>
        <w:ind w:left="2085" w:hanging="420"/>
      </w:pPr>
    </w:lvl>
    <w:lvl w:ilvl="4">
      <w:numFmt w:val="bullet"/>
      <w:lvlText w:val="•"/>
      <w:lvlJc w:val="left"/>
      <w:pPr>
        <w:ind w:left="3171" w:hanging="420"/>
      </w:pPr>
    </w:lvl>
    <w:lvl w:ilvl="5">
      <w:numFmt w:val="bullet"/>
      <w:lvlText w:val="•"/>
      <w:lvlJc w:val="left"/>
      <w:pPr>
        <w:ind w:left="4256" w:hanging="420"/>
      </w:pPr>
    </w:lvl>
    <w:lvl w:ilvl="6">
      <w:numFmt w:val="bullet"/>
      <w:lvlText w:val="•"/>
      <w:lvlJc w:val="left"/>
      <w:pPr>
        <w:ind w:left="5342" w:hanging="420"/>
      </w:pPr>
    </w:lvl>
    <w:lvl w:ilvl="7">
      <w:numFmt w:val="bullet"/>
      <w:lvlText w:val="•"/>
      <w:lvlJc w:val="left"/>
      <w:pPr>
        <w:ind w:left="6428" w:hanging="420"/>
      </w:pPr>
    </w:lvl>
    <w:lvl w:ilvl="8">
      <w:numFmt w:val="bullet"/>
      <w:lvlText w:val="•"/>
      <w:lvlJc w:val="left"/>
      <w:pPr>
        <w:ind w:left="7514" w:hanging="420"/>
      </w:pPr>
    </w:lvl>
  </w:abstractNum>
  <w:abstractNum w:abstractNumId="1">
    <w:nsid w:val="00000403"/>
    <w:multiLevelType w:val="multilevel"/>
    <w:tmpl w:val="00000886"/>
    <w:lvl w:ilvl="0">
      <w:start w:val="2"/>
      <w:numFmt w:val="upperRoman"/>
      <w:lvlText w:val="%1."/>
      <w:lvlJc w:val="left"/>
      <w:pPr>
        <w:ind w:left="1208" w:hanging="267"/>
      </w:pPr>
      <w:rPr>
        <w:rFonts w:cs="Times New Roman"/>
        <w:u w:val="thick"/>
      </w:rPr>
    </w:lvl>
    <w:lvl w:ilvl="1">
      <w:start w:val="1"/>
      <w:numFmt w:val="decimal"/>
      <w:lvlText w:val="%2."/>
      <w:lvlJc w:val="left"/>
      <w:pPr>
        <w:ind w:left="1704" w:hanging="711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1640" w:hanging="711"/>
      </w:pPr>
    </w:lvl>
    <w:lvl w:ilvl="3">
      <w:numFmt w:val="bullet"/>
      <w:lvlText w:val="•"/>
      <w:lvlJc w:val="left"/>
      <w:pPr>
        <w:ind w:left="2645" w:hanging="711"/>
      </w:pPr>
    </w:lvl>
    <w:lvl w:ilvl="4">
      <w:numFmt w:val="bullet"/>
      <w:lvlText w:val="•"/>
      <w:lvlJc w:val="left"/>
      <w:pPr>
        <w:ind w:left="3651" w:hanging="711"/>
      </w:pPr>
    </w:lvl>
    <w:lvl w:ilvl="5">
      <w:numFmt w:val="bullet"/>
      <w:lvlText w:val="•"/>
      <w:lvlJc w:val="left"/>
      <w:pPr>
        <w:ind w:left="4657" w:hanging="711"/>
      </w:pPr>
    </w:lvl>
    <w:lvl w:ilvl="6">
      <w:numFmt w:val="bullet"/>
      <w:lvlText w:val="•"/>
      <w:lvlJc w:val="left"/>
      <w:pPr>
        <w:ind w:left="5663" w:hanging="711"/>
      </w:pPr>
    </w:lvl>
    <w:lvl w:ilvl="7">
      <w:numFmt w:val="bullet"/>
      <w:lvlText w:val="•"/>
      <w:lvlJc w:val="left"/>
      <w:pPr>
        <w:ind w:left="6669" w:hanging="711"/>
      </w:pPr>
    </w:lvl>
    <w:lvl w:ilvl="8">
      <w:numFmt w:val="bullet"/>
      <w:lvlText w:val="•"/>
      <w:lvlJc w:val="left"/>
      <w:pPr>
        <w:ind w:left="7674" w:hanging="711"/>
      </w:pPr>
    </w:lvl>
  </w:abstractNum>
  <w:abstractNum w:abstractNumId="2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left="929" w:hanging="3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3"/>
      <w:numFmt w:val="decimal"/>
      <w:lvlText w:val="%2."/>
      <w:lvlJc w:val="left"/>
      <w:pPr>
        <w:ind w:left="221" w:hanging="339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902" w:hanging="339"/>
      </w:pPr>
    </w:lvl>
    <w:lvl w:ilvl="3">
      <w:numFmt w:val="bullet"/>
      <w:lvlText w:val="•"/>
      <w:lvlJc w:val="left"/>
      <w:pPr>
        <w:ind w:left="2875" w:hanging="339"/>
      </w:pPr>
    </w:lvl>
    <w:lvl w:ilvl="4">
      <w:numFmt w:val="bullet"/>
      <w:lvlText w:val="•"/>
      <w:lvlJc w:val="left"/>
      <w:pPr>
        <w:ind w:left="3848" w:hanging="339"/>
      </w:pPr>
    </w:lvl>
    <w:lvl w:ilvl="5">
      <w:numFmt w:val="bullet"/>
      <w:lvlText w:val="•"/>
      <w:lvlJc w:val="left"/>
      <w:pPr>
        <w:ind w:left="4821" w:hanging="339"/>
      </w:pPr>
    </w:lvl>
    <w:lvl w:ilvl="6">
      <w:numFmt w:val="bullet"/>
      <w:lvlText w:val="•"/>
      <w:lvlJc w:val="left"/>
      <w:pPr>
        <w:ind w:left="5794" w:hanging="339"/>
      </w:pPr>
    </w:lvl>
    <w:lvl w:ilvl="7">
      <w:numFmt w:val="bullet"/>
      <w:lvlText w:val="•"/>
      <w:lvlJc w:val="left"/>
      <w:pPr>
        <w:ind w:left="6767" w:hanging="339"/>
      </w:pPr>
    </w:lvl>
    <w:lvl w:ilvl="8">
      <w:numFmt w:val="bullet"/>
      <w:lvlText w:val="•"/>
      <w:lvlJc w:val="left"/>
      <w:pPr>
        <w:ind w:left="7740" w:hanging="339"/>
      </w:pPr>
    </w:lvl>
  </w:abstractNum>
  <w:abstractNum w:abstractNumId="3">
    <w:nsid w:val="00000406"/>
    <w:multiLevelType w:val="multilevel"/>
    <w:tmpl w:val="00000889"/>
    <w:lvl w:ilvl="0">
      <w:start w:val="1"/>
      <w:numFmt w:val="decimal"/>
      <w:lvlText w:val="%1)"/>
      <w:lvlJc w:val="left"/>
      <w:pPr>
        <w:ind w:left="929" w:hanging="348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221" w:hanging="358"/>
      </w:pPr>
      <w:rPr>
        <w:rFonts w:ascii="Times New Roman" w:hAnsi="Times New Roman" w:cs="Times New Roman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902" w:hanging="358"/>
      </w:pPr>
    </w:lvl>
    <w:lvl w:ilvl="3">
      <w:numFmt w:val="bullet"/>
      <w:lvlText w:val="•"/>
      <w:lvlJc w:val="left"/>
      <w:pPr>
        <w:ind w:left="2875" w:hanging="358"/>
      </w:pPr>
    </w:lvl>
    <w:lvl w:ilvl="4">
      <w:numFmt w:val="bullet"/>
      <w:lvlText w:val="•"/>
      <w:lvlJc w:val="left"/>
      <w:pPr>
        <w:ind w:left="3848" w:hanging="358"/>
      </w:pPr>
    </w:lvl>
    <w:lvl w:ilvl="5">
      <w:numFmt w:val="bullet"/>
      <w:lvlText w:val="•"/>
      <w:lvlJc w:val="left"/>
      <w:pPr>
        <w:ind w:left="4821" w:hanging="358"/>
      </w:pPr>
    </w:lvl>
    <w:lvl w:ilvl="6">
      <w:numFmt w:val="bullet"/>
      <w:lvlText w:val="•"/>
      <w:lvlJc w:val="left"/>
      <w:pPr>
        <w:ind w:left="5794" w:hanging="358"/>
      </w:pPr>
    </w:lvl>
    <w:lvl w:ilvl="7">
      <w:numFmt w:val="bullet"/>
      <w:lvlText w:val="•"/>
      <w:lvlJc w:val="left"/>
      <w:pPr>
        <w:ind w:left="6767" w:hanging="358"/>
      </w:pPr>
    </w:lvl>
    <w:lvl w:ilvl="8">
      <w:numFmt w:val="bullet"/>
      <w:lvlText w:val="•"/>
      <w:lvlJc w:val="left"/>
      <w:pPr>
        <w:ind w:left="7740" w:hanging="358"/>
      </w:pPr>
    </w:lvl>
  </w:abstractNum>
  <w:abstractNum w:abstractNumId="4">
    <w:nsid w:val="00000408"/>
    <w:multiLevelType w:val="multilevel"/>
    <w:tmpl w:val="2F22A5C0"/>
    <w:lvl w:ilvl="0">
      <w:start w:val="6"/>
      <w:numFmt w:val="upperRoman"/>
      <w:lvlText w:val="%1."/>
      <w:lvlJc w:val="left"/>
      <w:pPr>
        <w:ind w:left="608" w:hanging="387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221" w:hanging="298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2">
      <w:numFmt w:val="bullet"/>
      <w:lvlText w:val="•"/>
      <w:lvlJc w:val="left"/>
      <w:pPr>
        <w:ind w:left="1616" w:hanging="298"/>
      </w:pPr>
      <w:rPr>
        <w:rFonts w:hint="default"/>
      </w:rPr>
    </w:lvl>
    <w:lvl w:ilvl="3">
      <w:numFmt w:val="bullet"/>
      <w:lvlText w:val="•"/>
      <w:lvlJc w:val="left"/>
      <w:pPr>
        <w:ind w:left="2625" w:hanging="298"/>
      </w:pPr>
      <w:rPr>
        <w:rFonts w:hint="default"/>
      </w:rPr>
    </w:lvl>
    <w:lvl w:ilvl="4">
      <w:numFmt w:val="bullet"/>
      <w:lvlText w:val="•"/>
      <w:lvlJc w:val="left"/>
      <w:pPr>
        <w:ind w:left="3634" w:hanging="298"/>
      </w:pPr>
      <w:rPr>
        <w:rFonts w:hint="default"/>
      </w:rPr>
    </w:lvl>
    <w:lvl w:ilvl="5">
      <w:numFmt w:val="bullet"/>
      <w:lvlText w:val="•"/>
      <w:lvlJc w:val="left"/>
      <w:pPr>
        <w:ind w:left="4642" w:hanging="298"/>
      </w:pPr>
      <w:rPr>
        <w:rFonts w:hint="default"/>
      </w:rPr>
    </w:lvl>
    <w:lvl w:ilvl="6">
      <w:numFmt w:val="bullet"/>
      <w:lvlText w:val="•"/>
      <w:lvlJc w:val="left"/>
      <w:pPr>
        <w:ind w:left="5651" w:hanging="298"/>
      </w:pPr>
      <w:rPr>
        <w:rFonts w:hint="default"/>
      </w:rPr>
    </w:lvl>
    <w:lvl w:ilvl="7">
      <w:numFmt w:val="bullet"/>
      <w:lvlText w:val="•"/>
      <w:lvlJc w:val="left"/>
      <w:pPr>
        <w:ind w:left="6660" w:hanging="298"/>
      </w:pPr>
      <w:rPr>
        <w:rFonts w:hint="default"/>
      </w:rPr>
    </w:lvl>
    <w:lvl w:ilvl="8">
      <w:numFmt w:val="bullet"/>
      <w:lvlText w:val="•"/>
      <w:lvlJc w:val="left"/>
      <w:pPr>
        <w:ind w:left="7668" w:hanging="298"/>
      </w:pPr>
      <w:rPr>
        <w:rFonts w:hint="default"/>
      </w:rPr>
    </w:lvl>
  </w:abstractNum>
  <w:abstractNum w:abstractNumId="5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941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816" w:hanging="360"/>
      </w:pPr>
    </w:lvl>
    <w:lvl w:ilvl="2">
      <w:numFmt w:val="bullet"/>
      <w:lvlText w:val="•"/>
      <w:lvlJc w:val="left"/>
      <w:pPr>
        <w:ind w:left="2690" w:hanging="360"/>
      </w:pPr>
    </w:lvl>
    <w:lvl w:ilvl="3">
      <w:numFmt w:val="bullet"/>
      <w:lvlText w:val="•"/>
      <w:lvlJc w:val="left"/>
      <w:pPr>
        <w:ind w:left="3565" w:hanging="360"/>
      </w:pPr>
    </w:lvl>
    <w:lvl w:ilvl="4">
      <w:numFmt w:val="bullet"/>
      <w:lvlText w:val="•"/>
      <w:lvlJc w:val="left"/>
      <w:pPr>
        <w:ind w:left="4439" w:hanging="360"/>
      </w:pPr>
    </w:lvl>
    <w:lvl w:ilvl="5">
      <w:numFmt w:val="bullet"/>
      <w:lvlText w:val="•"/>
      <w:lvlJc w:val="left"/>
      <w:pPr>
        <w:ind w:left="5314" w:hanging="360"/>
      </w:pPr>
    </w:lvl>
    <w:lvl w:ilvl="6">
      <w:numFmt w:val="bullet"/>
      <w:lvlText w:val="•"/>
      <w:lvlJc w:val="left"/>
      <w:pPr>
        <w:ind w:left="6188" w:hanging="360"/>
      </w:pPr>
    </w:lvl>
    <w:lvl w:ilvl="7">
      <w:numFmt w:val="bullet"/>
      <w:lvlText w:val="•"/>
      <w:lvlJc w:val="left"/>
      <w:pPr>
        <w:ind w:left="7062" w:hanging="360"/>
      </w:pPr>
    </w:lvl>
    <w:lvl w:ilvl="8">
      <w:numFmt w:val="bullet"/>
      <w:lvlText w:val="•"/>
      <w:lvlJc w:val="left"/>
      <w:pPr>
        <w:ind w:left="7937" w:hanging="360"/>
      </w:pPr>
    </w:lvl>
  </w:abstractNum>
  <w:abstractNum w:abstractNumId="6">
    <w:nsid w:val="00E91DD1"/>
    <w:multiLevelType w:val="hybridMultilevel"/>
    <w:tmpl w:val="33140874"/>
    <w:lvl w:ilvl="0" w:tplc="AEFEF8DE">
      <w:start w:val="4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714B43"/>
    <w:multiLevelType w:val="hybridMultilevel"/>
    <w:tmpl w:val="065A1816"/>
    <w:lvl w:ilvl="0" w:tplc="095ED5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D7AFC"/>
    <w:multiLevelType w:val="hybridMultilevel"/>
    <w:tmpl w:val="DA34BB70"/>
    <w:lvl w:ilvl="0" w:tplc="E36EA08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2A50483"/>
    <w:multiLevelType w:val="hybridMultilevel"/>
    <w:tmpl w:val="AE16ED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4B35129"/>
    <w:multiLevelType w:val="hybridMultilevel"/>
    <w:tmpl w:val="A6688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53299"/>
    <w:multiLevelType w:val="hybridMultilevel"/>
    <w:tmpl w:val="CDF0049C"/>
    <w:lvl w:ilvl="0" w:tplc="1C261F0C">
      <w:start w:val="3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F64042"/>
    <w:multiLevelType w:val="hybridMultilevel"/>
    <w:tmpl w:val="952A023A"/>
    <w:lvl w:ilvl="0" w:tplc="04190017">
      <w:start w:val="1"/>
      <w:numFmt w:val="lowerLetter"/>
      <w:lvlText w:val="%1)"/>
      <w:lvlJc w:val="left"/>
      <w:pPr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4C1331"/>
    <w:multiLevelType w:val="hybridMultilevel"/>
    <w:tmpl w:val="CF14EA56"/>
    <w:lvl w:ilvl="0" w:tplc="50B000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4B50BB"/>
    <w:multiLevelType w:val="hybridMultilevel"/>
    <w:tmpl w:val="9DCE5342"/>
    <w:lvl w:ilvl="0" w:tplc="F89C31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340F8B"/>
    <w:multiLevelType w:val="hybridMultilevel"/>
    <w:tmpl w:val="FE860152"/>
    <w:lvl w:ilvl="0" w:tplc="BF06CB86">
      <w:start w:val="2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BA71FE"/>
    <w:multiLevelType w:val="hybridMultilevel"/>
    <w:tmpl w:val="4E36BDEC"/>
    <w:lvl w:ilvl="0" w:tplc="2BA0E9E0">
      <w:start w:val="7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E318C186">
      <w:start w:val="1"/>
      <w:numFmt w:val="decimal"/>
      <w:lvlText w:val="(%2)"/>
      <w:lvlJc w:val="left"/>
      <w:pPr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4551F6"/>
    <w:multiLevelType w:val="hybridMultilevel"/>
    <w:tmpl w:val="03DA0F40"/>
    <w:lvl w:ilvl="0" w:tplc="6938E416">
      <w:start w:val="5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171B97"/>
    <w:multiLevelType w:val="hybridMultilevel"/>
    <w:tmpl w:val="0B60CC5A"/>
    <w:lvl w:ilvl="0" w:tplc="04190017">
      <w:start w:val="1"/>
      <w:numFmt w:val="lowerLetter"/>
      <w:lvlText w:val="%1)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A03A9"/>
    <w:multiLevelType w:val="hybridMultilevel"/>
    <w:tmpl w:val="8F6CC9B4"/>
    <w:lvl w:ilvl="0" w:tplc="20408D8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D3536C"/>
    <w:multiLevelType w:val="hybridMultilevel"/>
    <w:tmpl w:val="448E527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436405"/>
    <w:multiLevelType w:val="hybridMultilevel"/>
    <w:tmpl w:val="D55CD706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4967E91"/>
    <w:multiLevelType w:val="hybridMultilevel"/>
    <w:tmpl w:val="B7D85D46"/>
    <w:lvl w:ilvl="0" w:tplc="41B642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7"/>
  </w:num>
  <w:num w:numId="5">
    <w:abstractNumId w:val="15"/>
  </w:num>
  <w:num w:numId="6">
    <w:abstractNumId w:val="6"/>
  </w:num>
  <w:num w:numId="7">
    <w:abstractNumId w:val="16"/>
  </w:num>
  <w:num w:numId="8">
    <w:abstractNumId w:val="13"/>
  </w:num>
  <w:num w:numId="9">
    <w:abstractNumId w:val="18"/>
  </w:num>
  <w:num w:numId="10">
    <w:abstractNumId w:val="20"/>
  </w:num>
  <w:num w:numId="11">
    <w:abstractNumId w:val="21"/>
  </w:num>
  <w:num w:numId="12">
    <w:abstractNumId w:val="12"/>
  </w:num>
  <w:num w:numId="13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</w:num>
  <w:num w:numId="19">
    <w:abstractNumId w:val="7"/>
  </w:num>
  <w:num w:numId="20">
    <w:abstractNumId w:val="14"/>
  </w:num>
  <w:num w:numId="21">
    <w:abstractNumId w:val="10"/>
  </w:num>
  <w:num w:numId="22">
    <w:abstractNumId w:val="2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2D13"/>
    <w:rsid w:val="000836C0"/>
    <w:rsid w:val="0014349B"/>
    <w:rsid w:val="003E53A8"/>
    <w:rsid w:val="00481EEA"/>
    <w:rsid w:val="004922F9"/>
    <w:rsid w:val="00571F3E"/>
    <w:rsid w:val="005C7AFC"/>
    <w:rsid w:val="005F697A"/>
    <w:rsid w:val="00713EEE"/>
    <w:rsid w:val="007D5476"/>
    <w:rsid w:val="00D21DEC"/>
    <w:rsid w:val="00D55BA0"/>
    <w:rsid w:val="00DF2D13"/>
    <w:rsid w:val="00E649A0"/>
    <w:rsid w:val="00E809CF"/>
    <w:rsid w:val="00F06991"/>
    <w:rsid w:val="00FA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B6A9C1-BE1E-42C3-B608-8D1FA018C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991"/>
  </w:style>
  <w:style w:type="paragraph" w:styleId="1">
    <w:name w:val="heading 1"/>
    <w:basedOn w:val="a"/>
    <w:next w:val="a"/>
    <w:link w:val="10"/>
    <w:uiPriority w:val="1"/>
    <w:qFormat/>
    <w:rsid w:val="00481EEA"/>
    <w:pPr>
      <w:widowControl w:val="0"/>
      <w:autoSpaceDE w:val="0"/>
      <w:autoSpaceDN w:val="0"/>
      <w:adjustRightInd w:val="0"/>
      <w:spacing w:after="0" w:line="240" w:lineRule="auto"/>
      <w:ind w:left="1797"/>
      <w:outlineLvl w:val="0"/>
    </w:pPr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3E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5387"/>
    <w:pPr>
      <w:ind w:left="720"/>
      <w:contextualSpacing/>
    </w:pPr>
    <w:rPr>
      <w:lang w:eastAsia="en-US"/>
    </w:rPr>
  </w:style>
  <w:style w:type="table" w:styleId="a4">
    <w:name w:val="Table Grid"/>
    <w:basedOn w:val="a1"/>
    <w:uiPriority w:val="59"/>
    <w:rsid w:val="00D21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481EEA"/>
    <w:rPr>
      <w:rFonts w:ascii="Times New Roman" w:eastAsia="Times New Roman" w:hAnsi="Times New Roman" w:cs="Times New Roman"/>
      <w:b/>
      <w:bCs/>
      <w:sz w:val="26"/>
      <w:szCs w:val="26"/>
      <w:u w:val="single"/>
    </w:rPr>
  </w:style>
  <w:style w:type="paragraph" w:styleId="a5">
    <w:name w:val="Body Text"/>
    <w:basedOn w:val="a"/>
    <w:link w:val="a6"/>
    <w:uiPriority w:val="1"/>
    <w:semiHidden/>
    <w:unhideWhenUsed/>
    <w:qFormat/>
    <w:rsid w:val="00481EEA"/>
    <w:pPr>
      <w:widowControl w:val="0"/>
      <w:autoSpaceDE w:val="0"/>
      <w:autoSpaceDN w:val="0"/>
      <w:adjustRightInd w:val="0"/>
      <w:spacing w:after="0" w:line="240" w:lineRule="auto"/>
      <w:ind w:left="221" w:firstLine="708"/>
    </w:pPr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semiHidden/>
    <w:rsid w:val="00481EEA"/>
    <w:rPr>
      <w:rFonts w:ascii="Times New Roman" w:hAnsi="Times New Roman" w:cs="Times New Roman"/>
      <w:b/>
      <w:bCs/>
      <w:i/>
      <w:i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1E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roon">
    <w:name w:val="maroon"/>
    <w:basedOn w:val="a0"/>
    <w:rsid w:val="00713EEE"/>
  </w:style>
  <w:style w:type="character" w:customStyle="1" w:styleId="20">
    <w:name w:val="Заголовок 2 Знак"/>
    <w:basedOn w:val="a0"/>
    <w:link w:val="2"/>
    <w:uiPriority w:val="9"/>
    <w:semiHidden/>
    <w:rsid w:val="00713EE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Платонова_ПА</dc:creator>
  <cp:keywords/>
  <dc:description/>
  <cp:lastModifiedBy>Платонова_ПА</cp:lastModifiedBy>
  <cp:revision>10</cp:revision>
  <dcterms:created xsi:type="dcterms:W3CDTF">2019-12-23T05:21:00Z</dcterms:created>
  <dcterms:modified xsi:type="dcterms:W3CDTF">2019-12-25T04:54:00Z</dcterms:modified>
</cp:coreProperties>
</file>